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DCC7" w14:textId="77777777" w:rsidR="00514CB5" w:rsidRDefault="00514CB5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150F8913" w14:textId="77777777" w:rsidR="00514CB5" w:rsidRDefault="00514CB5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100A5C05" w14:textId="77777777" w:rsidR="00514CB5" w:rsidRDefault="00514CB5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7878F58B" w14:textId="77777777" w:rsidR="00514CB5" w:rsidRDefault="00514CB5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5370CB82" w14:textId="77777777" w:rsidR="0055470D" w:rsidRPr="00583E94" w:rsidRDefault="00600563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  <w:lang w:eastAsia="pl-PL"/>
        </w:rPr>
        <w:drawing>
          <wp:anchor distT="0" distB="0" distL="114935" distR="114935" simplePos="0" relativeHeight="251657728" behindDoc="1" locked="0" layoutInCell="1" allowOverlap="1" wp14:anchorId="0208DD62" wp14:editId="2921A81C">
            <wp:simplePos x="0" y="0"/>
            <wp:positionH relativeFrom="column">
              <wp:posOffset>313690</wp:posOffset>
            </wp:positionH>
            <wp:positionV relativeFrom="paragraph">
              <wp:posOffset>-330200</wp:posOffset>
            </wp:positionV>
            <wp:extent cx="747395" cy="166243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66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D5D" w:rsidRPr="00583E94">
        <w:rPr>
          <w:rFonts w:asciiTheme="minorHAnsi" w:hAnsiTheme="minorHAnsi" w:cstheme="minorHAnsi"/>
          <w:b/>
          <w:sz w:val="28"/>
        </w:rPr>
        <w:t xml:space="preserve">Szkoła Podstawowa nr 93 im. Tradycji Orła Białego we Wrocławiu </w:t>
      </w:r>
    </w:p>
    <w:p w14:paraId="293C175D" w14:textId="77777777" w:rsidR="00FC3D5D" w:rsidRPr="00583E94" w:rsidRDefault="00FC3D5D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01591C29" w14:textId="77777777" w:rsidR="00FC3D5D" w:rsidRPr="00583E94" w:rsidRDefault="00FC3D5D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</w:p>
    <w:p w14:paraId="529A0E69" w14:textId="77777777" w:rsidR="00514CB5" w:rsidRDefault="00514CB5">
      <w:pPr>
        <w:jc w:val="center"/>
        <w:rPr>
          <w:rFonts w:asciiTheme="minorHAnsi" w:hAnsiTheme="minorHAnsi" w:cstheme="minorHAnsi"/>
          <w:b/>
          <w:color w:val="0070C0"/>
          <w:sz w:val="44"/>
        </w:rPr>
      </w:pPr>
    </w:p>
    <w:p w14:paraId="7B27B0DA" w14:textId="77777777" w:rsidR="00514CB5" w:rsidRPr="00B94E66" w:rsidRDefault="00514CB5">
      <w:pPr>
        <w:jc w:val="center"/>
        <w:rPr>
          <w:rFonts w:asciiTheme="minorHAnsi" w:hAnsiTheme="minorHAnsi" w:cstheme="minorHAnsi"/>
          <w:b/>
          <w:color w:val="FF0000"/>
          <w:sz w:val="44"/>
        </w:rPr>
      </w:pPr>
    </w:p>
    <w:p w14:paraId="3CB89747" w14:textId="77777777" w:rsidR="0055470D" w:rsidRPr="00B94E66" w:rsidRDefault="00FC3D5D">
      <w:pPr>
        <w:jc w:val="center"/>
        <w:rPr>
          <w:rFonts w:asciiTheme="minorHAnsi" w:hAnsiTheme="minorHAnsi" w:cstheme="minorHAnsi"/>
          <w:b/>
          <w:color w:val="FF0000"/>
          <w:sz w:val="44"/>
        </w:rPr>
      </w:pPr>
      <w:r w:rsidRPr="00B94E66">
        <w:rPr>
          <w:rFonts w:asciiTheme="minorHAnsi" w:hAnsiTheme="minorHAnsi" w:cstheme="minorHAnsi"/>
          <w:b/>
          <w:color w:val="FF0000"/>
          <w:sz w:val="44"/>
        </w:rPr>
        <w:t xml:space="preserve">Szkolny Zestaw Podręczników </w:t>
      </w:r>
    </w:p>
    <w:p w14:paraId="109050D8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0B7A1DFA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66DCB970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3CC2F1AD" w14:textId="5630AC56" w:rsidR="00FC3D5D" w:rsidRPr="00583E94" w:rsidRDefault="00534F5B" w:rsidP="00534F5B">
      <w:pPr>
        <w:tabs>
          <w:tab w:val="center" w:pos="7285"/>
          <w:tab w:val="left" w:pos="9274"/>
        </w:tabs>
        <w:rPr>
          <w:rFonts w:asciiTheme="minorHAnsi" w:hAnsiTheme="minorHAnsi" w:cstheme="minorHAnsi"/>
          <w:b/>
          <w:sz w:val="28"/>
        </w:rPr>
      </w:pPr>
      <w:r w:rsidRPr="00583E94">
        <w:rPr>
          <w:rFonts w:asciiTheme="minorHAnsi" w:hAnsiTheme="minorHAnsi" w:cstheme="minorHAnsi"/>
          <w:b/>
          <w:sz w:val="28"/>
        </w:rPr>
        <w:tab/>
        <w:t>Rok szkolny 202</w:t>
      </w:r>
      <w:r w:rsidR="001D6591">
        <w:rPr>
          <w:rFonts w:asciiTheme="minorHAnsi" w:hAnsiTheme="minorHAnsi" w:cstheme="minorHAnsi"/>
          <w:b/>
          <w:sz w:val="28"/>
        </w:rPr>
        <w:t>5/2026</w:t>
      </w:r>
    </w:p>
    <w:p w14:paraId="1DBE5A95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2AA5CCB7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35AB4001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05C330B2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2C2FD756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4264BA56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2D4D42A5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08027FC6" w14:textId="77777777" w:rsidR="00FC3D5D" w:rsidRPr="00583E94" w:rsidRDefault="00FC3D5D">
      <w:pPr>
        <w:jc w:val="center"/>
        <w:rPr>
          <w:rFonts w:asciiTheme="minorHAnsi" w:hAnsiTheme="minorHAnsi" w:cstheme="minorHAnsi"/>
          <w:b/>
          <w:sz w:val="28"/>
        </w:rPr>
      </w:pPr>
    </w:p>
    <w:p w14:paraId="62EC7B83" w14:textId="77777777" w:rsidR="00FC3D5D" w:rsidRPr="00583E94" w:rsidRDefault="00FC3D5D" w:rsidP="00FC3D5D">
      <w:pPr>
        <w:rPr>
          <w:rFonts w:asciiTheme="minorHAnsi" w:hAnsiTheme="minorHAnsi" w:cstheme="minorHAnsi"/>
          <w:b/>
          <w:sz w:val="28"/>
        </w:rPr>
      </w:pPr>
    </w:p>
    <w:p w14:paraId="254B2D5A" w14:textId="77777777" w:rsidR="00FC3D5D" w:rsidRPr="00583E94" w:rsidRDefault="00FC3D5D" w:rsidP="00FC3D5D">
      <w:pPr>
        <w:rPr>
          <w:rFonts w:asciiTheme="minorHAnsi" w:hAnsiTheme="minorHAnsi" w:cstheme="minorHAnsi"/>
          <w:b/>
          <w:sz w:val="28"/>
        </w:rPr>
      </w:pPr>
    </w:p>
    <w:p w14:paraId="5017AA97" w14:textId="42B2F763" w:rsidR="00FC3D5D" w:rsidRPr="00514CB5" w:rsidRDefault="00FC3D5D" w:rsidP="0073011A">
      <w:pPr>
        <w:rPr>
          <w:rFonts w:asciiTheme="minorHAnsi" w:hAnsiTheme="minorHAnsi" w:cstheme="minorHAnsi"/>
        </w:rPr>
      </w:pPr>
      <w:r w:rsidRPr="00514CB5">
        <w:rPr>
          <w:rFonts w:asciiTheme="minorHAnsi" w:hAnsiTheme="minorHAnsi" w:cstheme="minorHAnsi"/>
        </w:rPr>
        <w:t>Pozytywnie zaopiniowany na posiedzeniu R</w:t>
      </w:r>
      <w:r w:rsidR="008A25EC">
        <w:rPr>
          <w:rFonts w:asciiTheme="minorHAnsi" w:hAnsiTheme="minorHAnsi" w:cstheme="minorHAnsi"/>
        </w:rPr>
        <w:t>ady Pedagogicznej</w:t>
      </w:r>
      <w:r w:rsidRPr="00514CB5">
        <w:rPr>
          <w:rFonts w:asciiTheme="minorHAnsi" w:hAnsiTheme="minorHAnsi" w:cstheme="minorHAnsi"/>
        </w:rPr>
        <w:t xml:space="preserve"> w dn. </w:t>
      </w:r>
      <w:r w:rsidR="006C567A">
        <w:rPr>
          <w:rFonts w:asciiTheme="minorHAnsi" w:hAnsiTheme="minorHAnsi" w:cstheme="minorHAnsi"/>
        </w:rPr>
        <w:t>16.05.2025</w:t>
      </w:r>
    </w:p>
    <w:p w14:paraId="36F834FA" w14:textId="77777777" w:rsidR="00FC3D5D" w:rsidRPr="0073011A" w:rsidRDefault="00FC3D5D" w:rsidP="0073011A">
      <w:pPr>
        <w:jc w:val="center"/>
        <w:rPr>
          <w:rFonts w:asciiTheme="minorHAnsi" w:hAnsiTheme="minorHAnsi" w:cstheme="minorHAnsi"/>
          <w:b/>
        </w:rPr>
      </w:pPr>
    </w:p>
    <w:p w14:paraId="6B1537A7" w14:textId="77777777" w:rsidR="00FC3D5D" w:rsidRPr="0073011A" w:rsidRDefault="00FC3D5D" w:rsidP="0073011A">
      <w:pPr>
        <w:jc w:val="center"/>
        <w:rPr>
          <w:rFonts w:asciiTheme="minorHAnsi" w:hAnsiTheme="minorHAnsi" w:cstheme="minorHAnsi"/>
          <w:b/>
        </w:rPr>
      </w:pPr>
    </w:p>
    <w:p w14:paraId="280503E5" w14:textId="77777777" w:rsidR="00D666D2" w:rsidRPr="00626898" w:rsidRDefault="00D666D2" w:rsidP="00D666D2">
      <w:pPr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626898">
        <w:rPr>
          <w:rFonts w:asciiTheme="minorHAnsi" w:hAnsiTheme="minorHAnsi"/>
          <w:b/>
          <w:bCs/>
          <w:sz w:val="22"/>
          <w:szCs w:val="22"/>
        </w:rPr>
        <w:lastRenderedPageBreak/>
        <w:t xml:space="preserve">Klasa 1 </w:t>
      </w:r>
    </w:p>
    <w:tbl>
      <w:tblPr>
        <w:tblpPr w:leftFromText="141" w:rightFromText="141" w:vertAnchor="text" w:horzAnchor="margin" w:tblpX="-87" w:tblpY="7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843"/>
        <w:gridCol w:w="3118"/>
        <w:gridCol w:w="1560"/>
        <w:gridCol w:w="1842"/>
        <w:gridCol w:w="1898"/>
        <w:gridCol w:w="1788"/>
      </w:tblGrid>
      <w:tr w:rsidR="00D666D2" w:rsidRPr="00626898" w14:paraId="7701B86A" w14:textId="77777777" w:rsidTr="005416DF">
        <w:trPr>
          <w:trHeight w:val="773"/>
        </w:trPr>
        <w:tc>
          <w:tcPr>
            <w:tcW w:w="1560" w:type="dxa"/>
            <w:shd w:val="clear" w:color="auto" w:fill="FBD4B4" w:themeFill="accent6" w:themeFillTint="66"/>
          </w:tcPr>
          <w:p w14:paraId="63733657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5F892C0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3C22C636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1D1AE621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2BFB31AB" w14:textId="77777777" w:rsidR="00D666D2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5EAD3101" w14:textId="77777777" w:rsidR="00345D84" w:rsidRPr="00626898" w:rsidRDefault="00345D84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353DE2EF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898" w:type="dxa"/>
            <w:shd w:val="clear" w:color="auto" w:fill="FBD4B4" w:themeFill="accent6" w:themeFillTint="66"/>
          </w:tcPr>
          <w:p w14:paraId="2237B00F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14:paraId="4D6A02FE" w14:textId="77777777" w:rsidR="00D666D2" w:rsidRPr="00626898" w:rsidRDefault="00D666D2" w:rsidP="005416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B94E66" w:rsidRPr="00626898" w14:paraId="7DF8D0F4" w14:textId="77777777" w:rsidTr="005416DF">
        <w:trPr>
          <w:trHeight w:val="1026"/>
        </w:trPr>
        <w:tc>
          <w:tcPr>
            <w:tcW w:w="1560" w:type="dxa"/>
          </w:tcPr>
          <w:p w14:paraId="180CBB2A" w14:textId="68785AF1" w:rsidR="00B94E66" w:rsidRPr="00626898" w:rsidRDefault="00B94E66" w:rsidP="00B94E66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3B74E917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Edukacja </w:t>
            </w:r>
          </w:p>
          <w:p w14:paraId="0F1EDEFD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wczesnoszkolna</w:t>
            </w:r>
          </w:p>
          <w:p w14:paraId="2E5D5C43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953B3" w14:textId="77777777" w:rsidR="00B94E66" w:rsidRPr="00626898" w:rsidRDefault="00B94E66" w:rsidP="00B94E66">
            <w:pP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„Nowi Tropiciele” </w:t>
            </w:r>
          </w:p>
          <w:p w14:paraId="50FCE04E" w14:textId="77777777" w:rsidR="00B94E66" w:rsidRPr="00626898" w:rsidRDefault="00B94E66" w:rsidP="00B94E66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35E7DB" w14:textId="477B4001" w:rsidR="00B94E66" w:rsidRPr="00626898" w:rsidRDefault="0021448F" w:rsidP="00B94E66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Praca zbiorowa</w:t>
            </w:r>
          </w:p>
        </w:tc>
        <w:tc>
          <w:tcPr>
            <w:tcW w:w="1560" w:type="dxa"/>
          </w:tcPr>
          <w:p w14:paraId="7F0C7606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815/1/2017</w:t>
            </w:r>
          </w:p>
        </w:tc>
        <w:tc>
          <w:tcPr>
            <w:tcW w:w="1842" w:type="dxa"/>
          </w:tcPr>
          <w:p w14:paraId="1C18D099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F074057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543C43BD" w14:textId="77777777" w:rsidR="00B94E66" w:rsidRPr="00FD2DCD" w:rsidRDefault="00B94E66" w:rsidP="00B94E66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8" w:type="dxa"/>
          </w:tcPr>
          <w:p w14:paraId="26FF8680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3D79200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7008D7FF" w14:textId="77777777" w:rsidR="00B94E66" w:rsidRPr="00FD2DCD" w:rsidRDefault="00B94E66" w:rsidP="00B94E66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</w:tcPr>
          <w:p w14:paraId="1E535537" w14:textId="77777777" w:rsidR="00B94E66" w:rsidRPr="00626898" w:rsidRDefault="00B94E66" w:rsidP="00B94E66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WSiP</w:t>
            </w:r>
          </w:p>
        </w:tc>
      </w:tr>
      <w:tr w:rsidR="00D666D2" w:rsidRPr="00626898" w14:paraId="0257F57D" w14:textId="77777777" w:rsidTr="005416DF">
        <w:trPr>
          <w:trHeight w:val="13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4D7526C3" w14:textId="1CA5C0C0" w:rsidR="00D666D2" w:rsidRPr="00626898" w:rsidRDefault="00D666D2" w:rsidP="005416DF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5CE613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Język angielski</w:t>
            </w:r>
          </w:p>
          <w:p w14:paraId="60F33B92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41339E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6661D99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8A5152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5E8F5B" w14:textId="77777777" w:rsidR="00D666D2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„</w:t>
            </w: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New English</w:t>
            </w:r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Adventure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”</w:t>
            </w:r>
          </w:p>
          <w:p w14:paraId="7DAE645B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Poziom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64CF025" w14:textId="77777777" w:rsidR="005416DF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Tessa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Lochowski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</w:t>
            </w:r>
          </w:p>
          <w:p w14:paraId="70A5834C" w14:textId="77777777" w:rsidR="005416DF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Cristiana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Bruni</w:t>
            </w:r>
            <w:proofErr w:type="spellEnd"/>
          </w:p>
          <w:p w14:paraId="18AADBDE" w14:textId="77777777" w:rsidR="005416DF" w:rsidRDefault="005416DF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DC1A4CB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Konsultacja: Mariola Bogucka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DBF516" w14:textId="77777777" w:rsidR="00D666D2" w:rsidRPr="00626898" w:rsidRDefault="00D666D2" w:rsidP="005416D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819/1/2017</w:t>
            </w:r>
          </w:p>
          <w:p w14:paraId="695611D9" w14:textId="77777777" w:rsidR="00D666D2" w:rsidRPr="00626898" w:rsidRDefault="00D666D2" w:rsidP="005416DF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F7AF44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“</w:t>
            </w: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New English Adventure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”</w:t>
            </w:r>
          </w:p>
          <w:p w14:paraId="2A0B79BA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Poziom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1</w:t>
            </w:r>
          </w:p>
          <w:p w14:paraId="1549ACFD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Zeszyt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ćwiczeń</w:t>
            </w:r>
            <w:proofErr w:type="spellEnd"/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467E2646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Tessa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Lochowski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Cristiana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Bruni</w:t>
            </w:r>
            <w:proofErr w:type="spellEnd"/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08F2664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PEARSON</w:t>
            </w:r>
          </w:p>
          <w:p w14:paraId="3EC0B7CC" w14:textId="77777777" w:rsidR="00D666D2" w:rsidRPr="00626898" w:rsidRDefault="00D666D2" w:rsidP="005416DF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66D2" w:rsidRPr="00626898" w14:paraId="4332E11F" w14:textId="77777777" w:rsidTr="005416DF">
        <w:trPr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0DD" w14:textId="23E5DBFC" w:rsidR="00D666D2" w:rsidRPr="00626898" w:rsidRDefault="00D666D2" w:rsidP="005416DF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775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Etyka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4AD" w14:textId="77777777" w:rsidR="005416DF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Ludzkie ścieżki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. Program </w:t>
            </w:r>
          </w:p>
          <w:p w14:paraId="1138F1FF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do nauczania etyki na I poz.edu.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709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Anna Ziemska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Łukasz Malinowski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556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DKW-4014-3/00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1C2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20E6F8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496101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4B1B43F2" w14:textId="77777777" w:rsidR="00D666D2" w:rsidRPr="00626898" w:rsidRDefault="00D666D2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9EC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TessaLochowski</w:t>
            </w:r>
            <w:proofErr w:type="spellEnd"/>
          </w:p>
          <w:p w14:paraId="5CF438DC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CristiaBrunina</w:t>
            </w:r>
            <w:proofErr w:type="spellEnd"/>
          </w:p>
          <w:p w14:paraId="20363FF1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3FC93B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617BD9E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06E" w14:textId="77777777" w:rsidR="00D666D2" w:rsidRPr="00626898" w:rsidRDefault="00D666D2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Ośrodek Rozwoju Edukacji</w:t>
            </w:r>
          </w:p>
        </w:tc>
      </w:tr>
      <w:tr w:rsidR="005416DF" w:rsidRPr="00626898" w14:paraId="5AD546F9" w14:textId="77777777" w:rsidTr="005416DF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ED7" w14:textId="501930A6" w:rsidR="005416DF" w:rsidRPr="00626898" w:rsidRDefault="005416DF" w:rsidP="00345D84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A02" w14:textId="77777777" w:rsidR="005416DF" w:rsidRPr="00626898" w:rsidRDefault="005416DF" w:rsidP="009C2F30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8A5" w14:textId="77777777" w:rsidR="005416DF" w:rsidRDefault="005416DF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„Pan Bóg jest naszym Ojcem”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438" w14:textId="77777777" w:rsidR="005416DF" w:rsidRDefault="005416DF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Red.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S.Beata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Zawiślak USJK, </w:t>
            </w:r>
          </w:p>
          <w:p w14:paraId="1021ED9E" w14:textId="77777777" w:rsidR="005416DF" w:rsidRPr="00626898" w:rsidRDefault="005416DF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ks. dr Marcin Wojtasik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EA4" w14:textId="77777777" w:rsidR="005416DF" w:rsidRPr="00626898" w:rsidRDefault="005416DF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195/2020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72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33999227" w14:textId="77777777" w:rsidR="005416DF" w:rsidRPr="00626898" w:rsidRDefault="005416DF" w:rsidP="005416D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A07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06EF8971" w14:textId="77777777" w:rsidR="005416DF" w:rsidRPr="00626898" w:rsidRDefault="005416DF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EB0" w14:textId="77777777" w:rsidR="005416DF" w:rsidRPr="00626898" w:rsidRDefault="005416DF" w:rsidP="005416DF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św. Wojciech Poznań</w:t>
            </w:r>
          </w:p>
        </w:tc>
      </w:tr>
    </w:tbl>
    <w:p w14:paraId="4310B1C6" w14:textId="77777777" w:rsidR="00D666D2" w:rsidRDefault="00D666D2" w:rsidP="00D666D2">
      <w:pPr>
        <w:rPr>
          <w:rFonts w:asciiTheme="minorHAnsi" w:hAnsiTheme="minorHAnsi"/>
          <w:b/>
          <w:sz w:val="22"/>
          <w:szCs w:val="22"/>
        </w:rPr>
      </w:pPr>
    </w:p>
    <w:p w14:paraId="7280C14F" w14:textId="77777777" w:rsidR="00D666D2" w:rsidRDefault="00D666D2" w:rsidP="00D666D2">
      <w:pPr>
        <w:rPr>
          <w:rFonts w:asciiTheme="minorHAnsi" w:hAnsiTheme="minorHAnsi"/>
          <w:b/>
          <w:sz w:val="22"/>
          <w:szCs w:val="22"/>
        </w:rPr>
      </w:pPr>
    </w:p>
    <w:p w14:paraId="5084DF5F" w14:textId="77777777" w:rsidR="00D666D2" w:rsidRPr="00626898" w:rsidRDefault="00D666D2" w:rsidP="005416DF">
      <w:pPr>
        <w:widowControl/>
        <w:suppressAutoHyphens w:val="0"/>
        <w:ind w:left="-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Pr="00626898">
        <w:rPr>
          <w:rFonts w:asciiTheme="minorHAnsi" w:hAnsiTheme="minorHAnsi"/>
          <w:b/>
          <w:sz w:val="22"/>
          <w:szCs w:val="22"/>
        </w:rPr>
        <w:lastRenderedPageBreak/>
        <w:t xml:space="preserve">Klasa 2 </w:t>
      </w: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2835"/>
        <w:gridCol w:w="2268"/>
        <w:gridCol w:w="1843"/>
        <w:gridCol w:w="1701"/>
        <w:gridCol w:w="1984"/>
      </w:tblGrid>
      <w:tr w:rsidR="00D666D2" w:rsidRPr="00626898" w14:paraId="762F1ECE" w14:textId="77777777" w:rsidTr="00D666D2">
        <w:trPr>
          <w:trHeight w:val="7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147A1A1A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2B482213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09500973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5E872C62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02BEA0DE" w14:textId="77777777" w:rsidR="00345D84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662E2263" w14:textId="77777777" w:rsidR="00D666D2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12EA2396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3B63E006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0196184E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D666D2" w:rsidRPr="00626898" w14:paraId="061B5DF3" w14:textId="77777777" w:rsidTr="00B94E66">
        <w:trPr>
          <w:trHeight w:val="6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711" w14:textId="13ECF6E1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A59" w14:textId="77777777" w:rsidR="00D666D2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Edukacja </w:t>
            </w:r>
          </w:p>
          <w:p w14:paraId="24EA7ADC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wczesnoszkolna</w:t>
            </w:r>
          </w:p>
          <w:p w14:paraId="52780D95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7CA" w14:textId="77777777" w:rsidR="00D666D2" w:rsidRPr="00626898" w:rsidRDefault="00D666D2" w:rsidP="00D666D2">
            <w:pP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„Nowi Tropiciele” </w:t>
            </w:r>
          </w:p>
          <w:p w14:paraId="44A22858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0AD" w14:textId="3F32990D" w:rsidR="00D666D2" w:rsidRPr="00626898" w:rsidRDefault="0021448F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Praca zbiorowa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83B" w14:textId="47BC864B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815/</w:t>
            </w:r>
            <w:r w:rsidR="00D77E76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2/2018</w:t>
            </w:r>
            <w:r w:rsidR="00D12D37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, 815/4/2018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891" w14:textId="77777777" w:rsidR="00B94E66" w:rsidRDefault="00B94E66" w:rsidP="00D66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334582B" w14:textId="77777777" w:rsidR="00D666D2" w:rsidRDefault="00D666D2" w:rsidP="00D666D2">
            <w:r w:rsidRPr="00B3495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5E8" w14:textId="77777777" w:rsidR="00B94E66" w:rsidRDefault="00B94E66" w:rsidP="00D66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880262D" w14:textId="77777777" w:rsidR="00D666D2" w:rsidRDefault="00D666D2" w:rsidP="00D666D2">
            <w:r w:rsidRPr="00B3495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BFF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WSiP</w:t>
            </w:r>
          </w:p>
        </w:tc>
      </w:tr>
      <w:tr w:rsidR="00D666D2" w:rsidRPr="00626898" w14:paraId="770916E0" w14:textId="77777777" w:rsidTr="00B94E66">
        <w:trPr>
          <w:trHeight w:val="9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6DD" w14:textId="3E3463AF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B98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Język angielski</w:t>
            </w:r>
          </w:p>
          <w:p w14:paraId="35F5D635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278DBD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760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„New English Adventure”</w:t>
            </w:r>
          </w:p>
          <w:p w14:paraId="260B8DF1" w14:textId="77777777" w:rsidR="00D666D2" w:rsidRPr="00626898" w:rsidRDefault="00D666D2" w:rsidP="00B94E66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Poziom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5A4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Viv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Lambert,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Anne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Worrall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Arek Tkacz; Konsultacja: Mariola Bogucka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C2B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10B7B46D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819/2/2018</w:t>
            </w:r>
          </w:p>
          <w:p w14:paraId="7291752A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59B" w14:textId="77777777" w:rsidR="00D666D2" w:rsidRPr="00626898" w:rsidRDefault="00B94E66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“</w:t>
            </w:r>
            <w:r w:rsidR="00D666D2"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New English Adventure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”</w:t>
            </w:r>
          </w:p>
          <w:p w14:paraId="6D6BE421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Poziom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2</w:t>
            </w:r>
          </w:p>
          <w:p w14:paraId="5F1BCA9C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Zeszyt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ćwiczeń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FFE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Viv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Lambert,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Anne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Worrall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DA3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PEARSON</w:t>
            </w:r>
          </w:p>
          <w:p w14:paraId="2A14B24E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66D2" w:rsidRPr="00626898" w14:paraId="07586F55" w14:textId="77777777" w:rsidTr="00B94E66">
        <w:trPr>
          <w:trHeight w:val="13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96" w14:textId="455C4705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207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A9C911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Etyka</w:t>
            </w:r>
          </w:p>
          <w:p w14:paraId="25937B34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EA2E44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3FDBF45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85E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Ludzkie ścieżki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. Program do nauczania etyki na I poz.edu.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0DE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0E42DE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Anna Ziemska</w:t>
            </w:r>
          </w:p>
          <w:p w14:paraId="09281FFC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Łukasz Malinowski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826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286D15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DKW-4014-3/00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252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8DEB8A6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35E8F5E" w14:textId="77777777" w:rsidR="00D666D2" w:rsidRDefault="00D666D2" w:rsidP="00D666D2">
            <w:pPr>
              <w:jc w:val="center"/>
            </w:pPr>
            <w:r w:rsidRPr="0071013D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BE7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F684F0C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FAD46B1" w14:textId="77777777" w:rsidR="00D666D2" w:rsidRDefault="00D666D2" w:rsidP="00D666D2">
            <w:pPr>
              <w:jc w:val="center"/>
            </w:pPr>
            <w:r w:rsidRPr="0071013D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B25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E711EC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Ośrodek Rozwoju Edukacji</w:t>
            </w:r>
          </w:p>
          <w:p w14:paraId="6CA76F83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6DDA31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66D2" w:rsidRPr="00626898" w14:paraId="77D38F0D" w14:textId="77777777" w:rsidTr="005416DF">
        <w:trPr>
          <w:trHeight w:val="783"/>
        </w:trPr>
        <w:tc>
          <w:tcPr>
            <w:tcW w:w="14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826" w14:textId="69338642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375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753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„Chcemy poznać  Pana Jezusa”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15A" w14:textId="77777777" w:rsidR="00D666D2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Red. S.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Beata Zawiślak USJK, </w:t>
            </w:r>
          </w:p>
          <w:p w14:paraId="15C6409C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ks. dr Marcin Wojtasik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E43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1009/2021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05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4638406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38CCBB96" w14:textId="77777777" w:rsidR="00D666D2" w:rsidRPr="00D666D2" w:rsidRDefault="00D666D2" w:rsidP="00D66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86E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9F85CC1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480B4C2D" w14:textId="77777777" w:rsidR="00D666D2" w:rsidRPr="00D666D2" w:rsidRDefault="00D666D2" w:rsidP="00D66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21F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św. Wojciech Poznań</w:t>
            </w:r>
          </w:p>
        </w:tc>
      </w:tr>
    </w:tbl>
    <w:p w14:paraId="0A23E63A" w14:textId="77777777" w:rsidR="00D666D2" w:rsidRPr="00626898" w:rsidRDefault="00D666D2" w:rsidP="00D666D2">
      <w:pPr>
        <w:jc w:val="center"/>
        <w:rPr>
          <w:rFonts w:asciiTheme="minorHAnsi" w:hAnsiTheme="minorHAnsi"/>
          <w:sz w:val="22"/>
          <w:szCs w:val="22"/>
        </w:rPr>
      </w:pPr>
    </w:p>
    <w:p w14:paraId="1E440654" w14:textId="77777777" w:rsidR="00D666D2" w:rsidRPr="00626898" w:rsidRDefault="00D666D2" w:rsidP="00D666D2">
      <w:pPr>
        <w:widowControl/>
        <w:suppressAutoHyphens w:val="0"/>
        <w:rPr>
          <w:rFonts w:asciiTheme="minorHAnsi" w:hAnsiTheme="minorHAnsi"/>
          <w:b/>
          <w:sz w:val="22"/>
          <w:szCs w:val="22"/>
        </w:rPr>
      </w:pPr>
      <w:r w:rsidRPr="00626898">
        <w:rPr>
          <w:rFonts w:asciiTheme="minorHAnsi" w:hAnsiTheme="minorHAnsi"/>
          <w:b/>
          <w:sz w:val="22"/>
          <w:szCs w:val="22"/>
        </w:rPr>
        <w:br w:type="page"/>
      </w:r>
    </w:p>
    <w:p w14:paraId="32B39464" w14:textId="77777777" w:rsidR="00D666D2" w:rsidRPr="00626898" w:rsidRDefault="00D666D2" w:rsidP="00D666D2">
      <w:pPr>
        <w:rPr>
          <w:rFonts w:asciiTheme="minorHAnsi" w:hAnsiTheme="minorHAnsi"/>
          <w:b/>
          <w:sz w:val="22"/>
          <w:szCs w:val="22"/>
        </w:rPr>
      </w:pPr>
      <w:r w:rsidRPr="00626898">
        <w:rPr>
          <w:rFonts w:asciiTheme="minorHAnsi" w:hAnsiTheme="minorHAnsi"/>
          <w:b/>
          <w:sz w:val="22"/>
          <w:szCs w:val="22"/>
        </w:rPr>
        <w:lastRenderedPageBreak/>
        <w:t xml:space="preserve">Klasa 3 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2126"/>
        <w:gridCol w:w="2410"/>
        <w:gridCol w:w="2038"/>
        <w:gridCol w:w="1560"/>
        <w:gridCol w:w="1842"/>
        <w:gridCol w:w="1701"/>
      </w:tblGrid>
      <w:tr w:rsidR="00D666D2" w:rsidRPr="00626898" w14:paraId="5CFA6158" w14:textId="77777777" w:rsidTr="00B94E66">
        <w:trPr>
          <w:trHeight w:val="542"/>
        </w:trPr>
        <w:tc>
          <w:tcPr>
            <w:tcW w:w="1419" w:type="dxa"/>
            <w:shd w:val="clear" w:color="auto" w:fill="66FFFF"/>
          </w:tcPr>
          <w:p w14:paraId="2E508BEF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701" w:type="dxa"/>
            <w:shd w:val="clear" w:color="auto" w:fill="66FFFF"/>
          </w:tcPr>
          <w:p w14:paraId="63150DDD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126" w:type="dxa"/>
            <w:shd w:val="clear" w:color="auto" w:fill="66FFFF"/>
          </w:tcPr>
          <w:p w14:paraId="39C1C069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2410" w:type="dxa"/>
            <w:shd w:val="clear" w:color="auto" w:fill="66FFFF"/>
          </w:tcPr>
          <w:p w14:paraId="58FF4FEA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2038" w:type="dxa"/>
            <w:shd w:val="clear" w:color="auto" w:fill="66FFFF"/>
          </w:tcPr>
          <w:p w14:paraId="55A9A0B1" w14:textId="77777777" w:rsidR="00345D84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67869A96" w14:textId="77777777" w:rsidR="00D666D2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1560" w:type="dxa"/>
            <w:shd w:val="clear" w:color="auto" w:fill="66FFFF"/>
          </w:tcPr>
          <w:p w14:paraId="31E56919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842" w:type="dxa"/>
            <w:shd w:val="clear" w:color="auto" w:fill="66FFFF"/>
          </w:tcPr>
          <w:p w14:paraId="48FDC08B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701" w:type="dxa"/>
            <w:shd w:val="clear" w:color="auto" w:fill="66FFFF"/>
          </w:tcPr>
          <w:p w14:paraId="49D073E1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D666D2" w:rsidRPr="00626898" w14:paraId="70F6039F" w14:textId="77777777" w:rsidTr="00B94E66">
        <w:trPr>
          <w:trHeight w:val="1627"/>
        </w:trPr>
        <w:tc>
          <w:tcPr>
            <w:tcW w:w="1419" w:type="dxa"/>
          </w:tcPr>
          <w:p w14:paraId="0C75484F" w14:textId="3C560D8A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0A63C24A" w14:textId="77777777" w:rsidR="00D666D2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Edukacja </w:t>
            </w:r>
          </w:p>
          <w:p w14:paraId="30213E37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wczesnoszkolna</w:t>
            </w:r>
          </w:p>
          <w:p w14:paraId="065C99B4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813A13" w14:textId="77777777" w:rsidR="00D666D2" w:rsidRPr="00626898" w:rsidRDefault="00D666D2" w:rsidP="00D666D2">
            <w:pP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„Nowi Tropiciele” </w:t>
            </w:r>
          </w:p>
          <w:p w14:paraId="5D9DC0C5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C225FD8" w14:textId="326F6FF6" w:rsidR="00D666D2" w:rsidRPr="00626898" w:rsidRDefault="0021448F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Praca zbiorowa</w:t>
            </w:r>
          </w:p>
        </w:tc>
        <w:tc>
          <w:tcPr>
            <w:tcW w:w="2038" w:type="dxa"/>
          </w:tcPr>
          <w:p w14:paraId="4DC3E890" w14:textId="2F595C8C" w:rsidR="00D666D2" w:rsidRPr="00626898" w:rsidRDefault="0021448F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815/5/2019-815/6/2019</w:t>
            </w:r>
          </w:p>
        </w:tc>
        <w:tc>
          <w:tcPr>
            <w:tcW w:w="1560" w:type="dxa"/>
          </w:tcPr>
          <w:p w14:paraId="6FBDC955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EE1A6BB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1C640A8" w14:textId="77777777" w:rsidR="00D666D2" w:rsidRDefault="00D666D2" w:rsidP="00D666D2">
            <w:pPr>
              <w:jc w:val="center"/>
            </w:pPr>
            <w:r w:rsidRPr="00B92A9D">
              <w:rPr>
                <w:rFonts w:asciiTheme="minorHAnsi" w:hAnsiTheme="minorHAnsi"/>
                <w:color w:val="000000"/>
                <w:sz w:val="22"/>
                <w:szCs w:val="22"/>
              </w:rPr>
              <w:t>-----------------</w:t>
            </w:r>
          </w:p>
        </w:tc>
        <w:tc>
          <w:tcPr>
            <w:tcW w:w="1842" w:type="dxa"/>
          </w:tcPr>
          <w:p w14:paraId="7DAB3602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C43E7C9" w14:textId="77777777" w:rsidR="00D666D2" w:rsidRDefault="00D666D2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41FC3A4" w14:textId="77777777" w:rsidR="00D666D2" w:rsidRDefault="00D666D2" w:rsidP="00D666D2">
            <w:pPr>
              <w:jc w:val="center"/>
            </w:pPr>
            <w:r w:rsidRPr="00B92A9D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</w:tcPr>
          <w:p w14:paraId="11A13835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WSiP</w:t>
            </w:r>
          </w:p>
        </w:tc>
      </w:tr>
      <w:tr w:rsidR="00D666D2" w:rsidRPr="00626898" w14:paraId="143B11FF" w14:textId="77777777" w:rsidTr="00B94E66">
        <w:trPr>
          <w:trHeight w:val="1339"/>
        </w:trPr>
        <w:tc>
          <w:tcPr>
            <w:tcW w:w="1419" w:type="dxa"/>
          </w:tcPr>
          <w:p w14:paraId="28F5D7B6" w14:textId="4EFA97E4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A6118C9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A00D5A5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Język angielski</w:t>
            </w:r>
          </w:p>
          <w:p w14:paraId="0D111A3F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428ADBD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9E171C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E952C7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„</w:t>
            </w: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New English Adventure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”</w:t>
            </w:r>
          </w:p>
          <w:p w14:paraId="501992AE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Poziom 3</w:t>
            </w:r>
          </w:p>
        </w:tc>
        <w:tc>
          <w:tcPr>
            <w:tcW w:w="2410" w:type="dxa"/>
          </w:tcPr>
          <w:p w14:paraId="001CF6C1" w14:textId="77777777" w:rsidR="005416DF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Tessa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Lochowski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</w:t>
            </w:r>
          </w:p>
          <w:p w14:paraId="7232FFE9" w14:textId="77777777" w:rsidR="00D666D2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Anne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Worrall</w:t>
            </w:r>
            <w:proofErr w:type="spellEnd"/>
          </w:p>
          <w:p w14:paraId="29907785" w14:textId="77777777" w:rsidR="005416DF" w:rsidRDefault="005416DF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6460482" w14:textId="77777777" w:rsidR="005416DF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Konsultacja: </w:t>
            </w:r>
          </w:p>
          <w:p w14:paraId="6727A4E0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Mariola Bogucka  </w:t>
            </w:r>
          </w:p>
        </w:tc>
        <w:tc>
          <w:tcPr>
            <w:tcW w:w="2038" w:type="dxa"/>
          </w:tcPr>
          <w:p w14:paraId="76ED014F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14:paraId="7D582F07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819/3/2019</w:t>
            </w:r>
          </w:p>
          <w:p w14:paraId="3B111F25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</w:tcPr>
          <w:p w14:paraId="1AE4B52C" w14:textId="77777777" w:rsidR="00D666D2" w:rsidRPr="00626898" w:rsidRDefault="00B94E66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“</w:t>
            </w:r>
            <w:r w:rsidR="00D666D2"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New English Adventure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”</w:t>
            </w:r>
          </w:p>
          <w:p w14:paraId="53070D95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Poziom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3</w:t>
            </w:r>
          </w:p>
          <w:p w14:paraId="50A0FA99" w14:textId="77777777" w:rsidR="00D666D2" w:rsidRPr="00626898" w:rsidRDefault="00D666D2" w:rsidP="00D666D2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Zeszyt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en-US" w:eastAsia="pl-PL" w:bidi="ar-SA"/>
              </w:rPr>
              <w:t>ćwiczeń</w:t>
            </w:r>
            <w:proofErr w:type="spellEnd"/>
          </w:p>
        </w:tc>
        <w:tc>
          <w:tcPr>
            <w:tcW w:w="1842" w:type="dxa"/>
          </w:tcPr>
          <w:p w14:paraId="4ABAA7E2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Tessa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Lochowski</w:t>
            </w:r>
            <w:proofErr w:type="spellEnd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Anne</w:t>
            </w:r>
            <w:proofErr w:type="spellEnd"/>
            <w:r w:rsidR="005416DF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Worrall</w:t>
            </w:r>
            <w:proofErr w:type="spellEnd"/>
          </w:p>
        </w:tc>
        <w:tc>
          <w:tcPr>
            <w:tcW w:w="1701" w:type="dxa"/>
          </w:tcPr>
          <w:p w14:paraId="75C75CF2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PEARSON</w:t>
            </w:r>
          </w:p>
          <w:p w14:paraId="7C459391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66D2" w:rsidRPr="00626898" w14:paraId="6BB76425" w14:textId="77777777" w:rsidTr="00B94E66">
        <w:trPr>
          <w:trHeight w:val="1044"/>
        </w:trPr>
        <w:tc>
          <w:tcPr>
            <w:tcW w:w="1419" w:type="dxa"/>
          </w:tcPr>
          <w:p w14:paraId="392E21E7" w14:textId="4EBCEBC8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9D77296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Etyka</w:t>
            </w:r>
          </w:p>
        </w:tc>
        <w:tc>
          <w:tcPr>
            <w:tcW w:w="2126" w:type="dxa"/>
          </w:tcPr>
          <w:p w14:paraId="1953ABE7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Ludzkie ścieżki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. Program do nauczania etyki na I poz.edu.</w:t>
            </w:r>
          </w:p>
        </w:tc>
        <w:tc>
          <w:tcPr>
            <w:tcW w:w="2410" w:type="dxa"/>
          </w:tcPr>
          <w:p w14:paraId="39F6745E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Anna Ziemska</w:t>
            </w:r>
          </w:p>
          <w:p w14:paraId="3EDAFD82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Łukasz Malinowski</w:t>
            </w:r>
          </w:p>
        </w:tc>
        <w:tc>
          <w:tcPr>
            <w:tcW w:w="2038" w:type="dxa"/>
          </w:tcPr>
          <w:p w14:paraId="723C4961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D7F053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DKW-4014-3/00</w:t>
            </w:r>
          </w:p>
        </w:tc>
        <w:tc>
          <w:tcPr>
            <w:tcW w:w="1560" w:type="dxa"/>
          </w:tcPr>
          <w:p w14:paraId="302B4ACA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E0E86D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41442F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</w:t>
            </w:r>
          </w:p>
        </w:tc>
        <w:tc>
          <w:tcPr>
            <w:tcW w:w="1842" w:type="dxa"/>
          </w:tcPr>
          <w:p w14:paraId="14E1ADD2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Tessa</w:t>
            </w:r>
            <w:proofErr w:type="spellEnd"/>
            <w:r w:rsidR="005416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Lochowski</w:t>
            </w:r>
            <w:proofErr w:type="spellEnd"/>
          </w:p>
          <w:p w14:paraId="30D61699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Cristia</w:t>
            </w:r>
            <w:proofErr w:type="spellEnd"/>
            <w:r w:rsidR="005416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Brunina</w:t>
            </w:r>
            <w:proofErr w:type="spellEnd"/>
          </w:p>
          <w:p w14:paraId="202DC619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1570BF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9303B0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Ośrodek Rozwoju Edukacji</w:t>
            </w:r>
          </w:p>
          <w:p w14:paraId="1F014889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F488232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666D2" w:rsidRPr="00626898" w14:paraId="3A9F5E3C" w14:textId="77777777" w:rsidTr="00B94E66">
        <w:trPr>
          <w:trHeight w:val="10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12E" w14:textId="63D0617F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7B9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E157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„Pan Jezus nas karmi”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E57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Red. S.</w:t>
            </w:r>
            <w:r w:rsidR="005416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Beata Zawiślak USJK, ks. dr Marcin Wojtasik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37C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1275/2022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AC1" w14:textId="77777777" w:rsidR="00B94E66" w:rsidRDefault="00B94E66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816EBC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7181D5FF" w14:textId="77777777" w:rsidR="00D666D2" w:rsidRPr="00B94E66" w:rsidRDefault="00D666D2" w:rsidP="00B94E6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E37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725D114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00D2E8F3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F58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św. Wojciech Poznań</w:t>
            </w:r>
          </w:p>
        </w:tc>
      </w:tr>
    </w:tbl>
    <w:p w14:paraId="0EEEEBE2" w14:textId="77777777" w:rsidR="00D666D2" w:rsidRPr="00626898" w:rsidRDefault="00D666D2" w:rsidP="00D666D2">
      <w:pPr>
        <w:rPr>
          <w:rFonts w:asciiTheme="minorHAnsi" w:hAnsiTheme="minorHAnsi"/>
          <w:b/>
          <w:bCs/>
          <w:sz w:val="22"/>
          <w:szCs w:val="22"/>
        </w:rPr>
      </w:pPr>
    </w:p>
    <w:p w14:paraId="7EDBE689" w14:textId="77777777" w:rsidR="00D666D2" w:rsidRPr="00626898" w:rsidRDefault="00D666D2" w:rsidP="00D666D2">
      <w:pPr>
        <w:rPr>
          <w:rFonts w:asciiTheme="minorHAnsi" w:hAnsiTheme="minorHAnsi"/>
          <w:b/>
          <w:bCs/>
          <w:sz w:val="22"/>
          <w:szCs w:val="22"/>
        </w:rPr>
      </w:pPr>
    </w:p>
    <w:p w14:paraId="552800C4" w14:textId="77777777" w:rsidR="00D666D2" w:rsidRPr="00626898" w:rsidRDefault="00D666D2" w:rsidP="00D666D2">
      <w:pPr>
        <w:rPr>
          <w:rFonts w:asciiTheme="minorHAnsi" w:hAnsiTheme="minorHAnsi"/>
          <w:b/>
          <w:bCs/>
          <w:sz w:val="22"/>
          <w:szCs w:val="22"/>
        </w:rPr>
      </w:pPr>
    </w:p>
    <w:p w14:paraId="7AB247BA" w14:textId="77777777" w:rsidR="00FC3D5D" w:rsidRPr="00626898" w:rsidRDefault="00FC3D5D" w:rsidP="00A43861">
      <w:pPr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yellow"/>
        </w:rPr>
      </w:pPr>
    </w:p>
    <w:p w14:paraId="24769352" w14:textId="77777777" w:rsidR="009C1C4A" w:rsidRPr="00626898" w:rsidRDefault="009C1C4A" w:rsidP="00626898">
      <w:pPr>
        <w:pStyle w:val="Bezodstpw"/>
        <w:jc w:val="center"/>
        <w:rPr>
          <w:rFonts w:asciiTheme="minorHAnsi" w:hAnsiTheme="minorHAnsi" w:cstheme="minorHAnsi"/>
          <w:b/>
          <w:bCs/>
          <w:shd w:val="clear" w:color="auto" w:fill="FFFF00"/>
        </w:rPr>
      </w:pPr>
    </w:p>
    <w:p w14:paraId="73FE883A" w14:textId="77777777" w:rsidR="00D666D2" w:rsidRDefault="00D666D2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6BD184D" w14:textId="77777777" w:rsidR="00534F5B" w:rsidRPr="00626898" w:rsidRDefault="00345D84" w:rsidP="006268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Klasa 4</w:t>
      </w:r>
    </w:p>
    <w:tbl>
      <w:tblPr>
        <w:tblW w:w="1488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1276"/>
        <w:gridCol w:w="2552"/>
        <w:gridCol w:w="1984"/>
        <w:gridCol w:w="1985"/>
        <w:gridCol w:w="2551"/>
        <w:gridCol w:w="1701"/>
        <w:gridCol w:w="1701"/>
      </w:tblGrid>
      <w:tr w:rsidR="0060312A" w:rsidRPr="00626898" w14:paraId="67BE74B3" w14:textId="77777777" w:rsidTr="00345D84">
        <w:trPr>
          <w:trHeight w:val="773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1F5A05EF" w14:textId="77777777" w:rsidR="0060312A" w:rsidRPr="00626898" w:rsidRDefault="00534F5B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5BA271FF" w14:textId="77777777" w:rsidR="0060312A" w:rsidRPr="00626898" w:rsidRDefault="00534F5B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0312A"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rzedmiot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01FC2B1E" w14:textId="77777777" w:rsidR="0060312A" w:rsidRPr="00626898" w:rsidRDefault="0060312A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420ECB74" w14:textId="77777777" w:rsidR="0060312A" w:rsidRPr="00626898" w:rsidRDefault="00DD78C1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4CA00BC4" w14:textId="77777777" w:rsidR="00345D84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32F03AE4" w14:textId="77777777" w:rsidR="0060312A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45100AC1" w14:textId="77777777" w:rsidR="0060312A" w:rsidRPr="00626898" w:rsidRDefault="0060312A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1379645C" w14:textId="77777777" w:rsidR="0060312A" w:rsidRPr="00626898" w:rsidRDefault="00534F5B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60312A"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utor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66"/>
            <w:tcMar>
              <w:left w:w="42" w:type="dxa"/>
            </w:tcMar>
          </w:tcPr>
          <w:p w14:paraId="330BD385" w14:textId="77777777" w:rsidR="0060312A" w:rsidRPr="00626898" w:rsidRDefault="00534F5B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60312A"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ydawnictwo</w:t>
            </w:r>
          </w:p>
        </w:tc>
      </w:tr>
      <w:tr w:rsidR="00DD78C1" w:rsidRPr="00626898" w14:paraId="10031529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08FD9A3" w14:textId="1B0A4C96" w:rsidR="00DD78C1" w:rsidRPr="00626898" w:rsidRDefault="009C1C4A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534F5B" w:rsidRPr="0062689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34F5B"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99CF730" w14:textId="77777777" w:rsidR="00DD78C1" w:rsidRPr="00626898" w:rsidRDefault="00534F5B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</w:rPr>
              <w:t>. polski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C3D664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"Nowe Słowa na start!4" Podręcznik do języka polskiego dla klasy czwartej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0467D0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 xml:space="preserve">Anna Klimowicz, Marlena </w:t>
            </w:r>
            <w:proofErr w:type="spellStart"/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50F53DA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907/1/2017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810C25E" w14:textId="77777777" w:rsidR="00DD78C1" w:rsidRPr="00626898" w:rsidRDefault="00DD78C1" w:rsidP="00626898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„Nowe słowa na start! 4”</w:t>
            </w:r>
          </w:p>
          <w:p w14:paraId="55FD4067" w14:textId="77777777" w:rsidR="00DD78C1" w:rsidRPr="00626898" w:rsidRDefault="00DD78C1" w:rsidP="00626898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Zeszyt ćwiczeń do języka polskiego dla klasy czwartej szkoły podstawowej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F9C885B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Praca zbiorowa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327FC33" w14:textId="77777777" w:rsidR="00DD78C1" w:rsidRPr="00626898" w:rsidRDefault="00626898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44AD8503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14F7732" w14:textId="37DE5E67" w:rsidR="00DD78C1" w:rsidRPr="00626898" w:rsidRDefault="00534F5B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09CA6EF" w14:textId="77777777" w:rsidR="00DD78C1" w:rsidRPr="00626898" w:rsidRDefault="00534F5B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</w:rPr>
              <w:t>. angielski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4BCFCA2" w14:textId="77777777" w:rsidR="00DD78C1" w:rsidRPr="00626898" w:rsidRDefault="00DD78C1" w:rsidP="0062689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FD7159" w:rsidRPr="00626898">
              <w:rPr>
                <w:rFonts w:asciiTheme="minorHAnsi" w:hAnsiTheme="minorHAnsi" w:cstheme="minorHAnsi"/>
                <w:sz w:val="22"/>
                <w:szCs w:val="22"/>
              </w:rPr>
              <w:t>Link 4”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134BC93" w14:textId="77777777" w:rsidR="00345D84" w:rsidRDefault="00FD7159" w:rsidP="0062689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Sarah Philips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</w:p>
          <w:p w14:paraId="0F33388F" w14:textId="77777777" w:rsidR="00DD78C1" w:rsidRPr="00626898" w:rsidRDefault="00DD78C1" w:rsidP="0062689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  <w:r w:rsidR="00FD7159"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aina</w:t>
            </w:r>
            <w:r w:rsidR="00345D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Anyakwo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B0D81D1" w14:textId="77777777" w:rsidR="00DD78C1" w:rsidRPr="00626898" w:rsidRDefault="00FD7159" w:rsidP="00345D8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1089/1/2020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03A0DCA" w14:textId="77777777" w:rsidR="00DD78C1" w:rsidRPr="00626898" w:rsidRDefault="00DD78C1" w:rsidP="00345D8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E2FB036" w14:textId="77777777" w:rsidR="00DD78C1" w:rsidRPr="00626898" w:rsidRDefault="00DD78C1" w:rsidP="00345D8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687D971" w14:textId="77777777" w:rsidR="00DD78C1" w:rsidRPr="00626898" w:rsidRDefault="00626898" w:rsidP="0062689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OXFORD</w:t>
            </w:r>
          </w:p>
        </w:tc>
      </w:tr>
      <w:tr w:rsidR="00DD78C1" w:rsidRPr="00626898" w14:paraId="451C9D5D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FD4B06F" w14:textId="27AA5DF9" w:rsidR="00DD78C1" w:rsidRPr="00626898" w:rsidRDefault="00534F5B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D818531" w14:textId="77777777" w:rsidR="00DD78C1" w:rsidRPr="00626898" w:rsidRDefault="00534F5B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istoria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CDF6DBC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Wczoraj i dziś 4”. Podręcznik do historii dla klasy czwartej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281A356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Bogumiła Olszewska,</w:t>
            </w:r>
          </w:p>
          <w:p w14:paraId="4263CC25" w14:textId="77777777" w:rsidR="00DD78C1" w:rsidRPr="00626898" w:rsidRDefault="00DD78C1" w:rsidP="00B94E6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Wiesława Surdyk-</w:t>
            </w:r>
            <w:proofErr w:type="spellStart"/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Fertsch</w:t>
            </w:r>
            <w:proofErr w:type="spellEnd"/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94E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Grzegorz Wojciechowski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99B803D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877/1/20</w:t>
            </w:r>
            <w:r w:rsidR="00FD7159" w:rsidRPr="00626898">
              <w:rPr>
                <w:rFonts w:asciiTheme="minorHAnsi" w:hAnsiTheme="minorHAnsi" w:cstheme="minorHAnsi"/>
                <w:sz w:val="22"/>
                <w:szCs w:val="22"/>
              </w:rPr>
              <w:t>20/z1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D9351A5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FE43D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39B9B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E053990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E2242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4F966" w14:textId="77777777" w:rsidR="00DD78C1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F10731A" w14:textId="77777777" w:rsidR="00DD78C1" w:rsidRPr="00626898" w:rsidRDefault="00626898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4BD09C00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5CDC85B" w14:textId="5331BE92" w:rsidR="00DD78C1" w:rsidRPr="00626898" w:rsidRDefault="00534F5B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28C4783" w14:textId="77777777" w:rsidR="00DD78C1" w:rsidRPr="00626898" w:rsidRDefault="00534F5B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</w:rPr>
              <w:t>uzyka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AA0618E" w14:textId="77777777" w:rsidR="00DD78C1" w:rsidRPr="00626898" w:rsidRDefault="00DD78C1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„Lekcja muzyki 4”. Podręcznik do muzyki dla klasy czwartej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5CB4CE4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Monika Gromek,</w:t>
            </w:r>
          </w:p>
          <w:p w14:paraId="2351AB89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 xml:space="preserve">Grażyna </w:t>
            </w:r>
            <w:proofErr w:type="spellStart"/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F2E5F0B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852/1/2017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100EC49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56458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19743D0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13840" w14:textId="77777777" w:rsidR="00DD78C1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6A7BB7D" w14:textId="77777777" w:rsidR="00DD78C1" w:rsidRPr="00626898" w:rsidRDefault="00626898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664C30C8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CFD93EE" w14:textId="3CDCEF83" w:rsidR="00DD78C1" w:rsidRPr="00626898" w:rsidRDefault="00534F5B" w:rsidP="006268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720C277" w14:textId="77777777" w:rsidR="00DD78C1" w:rsidRPr="00626898" w:rsidRDefault="00534F5B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D78C1" w:rsidRPr="00626898">
              <w:rPr>
                <w:rFonts w:asciiTheme="minorHAnsi" w:hAnsiTheme="minorHAnsi" w:cstheme="minorHAnsi"/>
                <w:sz w:val="22"/>
                <w:szCs w:val="22"/>
              </w:rPr>
              <w:t>lastyka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ED12120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FD7159" w:rsidRPr="00626898">
              <w:rPr>
                <w:rFonts w:asciiTheme="minorHAnsi" w:hAnsiTheme="minorHAnsi" w:cstheme="minorHAnsi"/>
                <w:sz w:val="22"/>
                <w:szCs w:val="22"/>
              </w:rPr>
              <w:t>Plastyka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 xml:space="preserve">”. Podręcznik do plastyki dla klasy czwartej szkoły podstawowej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7F0B6EB" w14:textId="77777777" w:rsidR="00DD78C1" w:rsidRPr="00626898" w:rsidRDefault="00FD7159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Wojciech Sygut, Marzena Kwiecień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8A63D98" w14:textId="77777777" w:rsidR="00DD78C1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898/1/2022/z1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C95E376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3E76E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1123E53" w14:textId="77777777" w:rsidR="00FD7159" w:rsidRPr="00626898" w:rsidRDefault="00FD7159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DEE69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9E02084" w14:textId="77777777" w:rsidR="00DD78C1" w:rsidRPr="00626898" w:rsidRDefault="00FD7159" w:rsidP="00626898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Grupa MAC S.A.</w:t>
            </w:r>
          </w:p>
        </w:tc>
      </w:tr>
      <w:tr w:rsidR="00345D84" w:rsidRPr="00626898" w14:paraId="2DE2DA0D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3F857C7" w14:textId="39EBCC68" w:rsidR="00345D84" w:rsidRPr="00A43861" w:rsidRDefault="00345D84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94C2F15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Przyroda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AB6FE8A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„Poznajemy przyrodę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194FB9AB" w14:textId="77777777" w:rsidR="00345D84" w:rsidRPr="00A43861" w:rsidRDefault="00345D84" w:rsidP="00B94E6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Podręcznik dla klasy </w:t>
            </w:r>
            <w:r w:rsidR="00B94E66">
              <w:rPr>
                <w:rFonts w:asciiTheme="minorHAnsi" w:hAnsiTheme="minorHAnsi" w:cstheme="minorHAnsi"/>
                <w:sz w:val="22"/>
                <w:szCs w:val="22"/>
              </w:rPr>
              <w:t xml:space="preserve">czwartej 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2929E2E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K. Przybysz, A. Romańska,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J.Gadomska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DCB0201" w14:textId="77777777" w:rsidR="00345D84" w:rsidRPr="00A43861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1168/1/2023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018E284" w14:textId="77777777" w:rsidR="00345D84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6A90F" w14:textId="77777777" w:rsidR="00345D84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B808CBF" w14:textId="77777777" w:rsidR="00345D84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47599" w14:textId="77777777" w:rsidR="00345D84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9402BF2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WSiP</w:t>
            </w:r>
          </w:p>
        </w:tc>
      </w:tr>
      <w:tr w:rsidR="00345D84" w:rsidRPr="00626898" w14:paraId="0B8A2A51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2D3F75E" w14:textId="6930B757" w:rsidR="00345D84" w:rsidRPr="00A43861" w:rsidRDefault="00345D84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8C5B866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4400695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„Matematyka 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plusem 4” </w:t>
            </w:r>
          </w:p>
          <w:p w14:paraId="074960B1" w14:textId="77777777" w:rsidR="00345D84" w:rsidRPr="00A43861" w:rsidRDefault="00345D84" w:rsidP="00B94E6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Podręcznik</w:t>
            </w:r>
            <w:r w:rsidR="00B94E66">
              <w:rPr>
                <w:rFonts w:asciiTheme="minorHAnsi" w:hAnsiTheme="minorHAnsi" w:cstheme="minorHAnsi"/>
                <w:sz w:val="22"/>
                <w:szCs w:val="22"/>
              </w:rPr>
              <w:t xml:space="preserve"> dla klasy czwartej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50F229F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M. Dobrowolska M. </w:t>
            </w:r>
            <w:proofErr w:type="spellStart"/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Jucewicz</w:t>
            </w:r>
            <w:proofErr w:type="spellEnd"/>
          </w:p>
          <w:p w14:paraId="50AFE9B4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M. Karpiński </w:t>
            </w:r>
          </w:p>
          <w:p w14:paraId="07A58439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P. Zarzycki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3CE2C69" w14:textId="77777777" w:rsidR="00345D84" w:rsidRPr="00A43861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Style w:val="men"/>
                <w:rFonts w:asciiTheme="minorHAnsi" w:hAnsiTheme="minorHAnsi" w:cstheme="minorHAnsi"/>
                <w:sz w:val="22"/>
                <w:szCs w:val="22"/>
              </w:rPr>
              <w:t>780/1/2023/z1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78AB0B4" w14:textId="77777777" w:rsidR="00B94E66" w:rsidRDefault="00B94E66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„Matematyka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plusem 4.”</w:t>
            </w:r>
          </w:p>
          <w:p w14:paraId="2EA9CD45" w14:textId="75CF3BA7" w:rsidR="00345D84" w:rsidRPr="00A43861" w:rsidRDefault="00345D84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Zeszyt ćwiczeń </w:t>
            </w:r>
            <w:r w:rsidR="00BF1559">
              <w:rPr>
                <w:rFonts w:asciiTheme="minorHAnsi" w:hAnsiTheme="minorHAnsi" w:cstheme="minorHAnsi"/>
                <w:sz w:val="22"/>
                <w:szCs w:val="22"/>
              </w:rPr>
              <w:t>podstawowych.</w:t>
            </w:r>
          </w:p>
          <w:p w14:paraId="4334AEC7" w14:textId="77777777" w:rsidR="00345D84" w:rsidRPr="00A43861" w:rsidRDefault="00345D84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721D28C" w14:textId="77777777" w:rsidR="00345D84" w:rsidRPr="00A43861" w:rsidRDefault="00345D84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P. Zarzycki, M. Tokarska, 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br/>
              <w:t>A. Orzeszek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7971EEC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GWO</w:t>
            </w:r>
          </w:p>
        </w:tc>
      </w:tr>
    </w:tbl>
    <w:p w14:paraId="4E860C17" w14:textId="77777777" w:rsidR="00B94E66" w:rsidRDefault="00B94E66">
      <w:r>
        <w:br w:type="page"/>
      </w:r>
    </w:p>
    <w:tbl>
      <w:tblPr>
        <w:tblW w:w="1488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1276"/>
        <w:gridCol w:w="2552"/>
        <w:gridCol w:w="1984"/>
        <w:gridCol w:w="1985"/>
        <w:gridCol w:w="2551"/>
        <w:gridCol w:w="1701"/>
        <w:gridCol w:w="1701"/>
      </w:tblGrid>
      <w:tr w:rsidR="00345D84" w:rsidRPr="00626898" w14:paraId="1139F290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78A9DB5" w14:textId="479E8AD0" w:rsidR="00345D84" w:rsidRPr="00A43861" w:rsidRDefault="00345D84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BD0E9F0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8AB9D70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„Lubię to!” </w:t>
            </w:r>
          </w:p>
          <w:p w14:paraId="7AC3B843" w14:textId="77777777" w:rsidR="00345D84" w:rsidRPr="00A43861" w:rsidRDefault="00B94E66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Podręcznik dla klasy czwartej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180D5BB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Michał Kęska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6943649" w14:textId="77777777" w:rsidR="00345D84" w:rsidRPr="00A43861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847/1/2017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EF34FB4" w14:textId="77777777" w:rsidR="00345D84" w:rsidRPr="00A43861" w:rsidRDefault="00345D84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745ADA4" w14:textId="77777777" w:rsidR="00345D84" w:rsidRPr="00A43861" w:rsidRDefault="00345D84" w:rsidP="005416D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7235328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345D84" w:rsidRPr="00626898" w14:paraId="30BD593A" w14:textId="77777777" w:rsidTr="00345D84">
        <w:trPr>
          <w:trHeight w:val="272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71B274C" w14:textId="055A4933" w:rsidR="00345D84" w:rsidRPr="00A43861" w:rsidRDefault="00345D84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7BF7628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Technika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724DDEF" w14:textId="77777777" w:rsidR="00345D84" w:rsidRPr="00A43861" w:rsidRDefault="00345D84" w:rsidP="00B94E6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„Jak to działa?” Podręcznik dla klasy </w:t>
            </w:r>
            <w:r w:rsidR="00B94E66">
              <w:rPr>
                <w:rFonts w:asciiTheme="minorHAnsi" w:hAnsiTheme="minorHAnsi" w:cstheme="minorHAnsi"/>
                <w:sz w:val="22"/>
                <w:szCs w:val="22"/>
              </w:rPr>
              <w:t xml:space="preserve">czwartej 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C62E7E7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Lech i Marta </w:t>
            </w:r>
            <w:proofErr w:type="spellStart"/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Łabeccy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96746BD" w14:textId="77777777" w:rsidR="00345D84" w:rsidRPr="00A43861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295/1/2017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A116E85" w14:textId="77777777" w:rsidR="00345D84" w:rsidRPr="00A43861" w:rsidRDefault="00345D84" w:rsidP="00A43861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9C99E15" w14:textId="77777777" w:rsidR="00345D84" w:rsidRPr="00A43861" w:rsidRDefault="00345D84" w:rsidP="005416DF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6C28D8E" w14:textId="77777777" w:rsidR="00345D84" w:rsidRPr="00A43861" w:rsidRDefault="00345D84" w:rsidP="00A4386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</w:tr>
      <w:tr w:rsidR="00345D84" w:rsidRPr="00626898" w14:paraId="6D51A622" w14:textId="77777777" w:rsidTr="00345D84">
        <w:trPr>
          <w:trHeight w:val="596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6DE2A084" w14:textId="78C534CE" w:rsidR="00345D84" w:rsidRPr="00D666D2" w:rsidRDefault="00345D84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2A34E024" w14:textId="77777777" w:rsidR="00345D84" w:rsidRPr="00D666D2" w:rsidRDefault="00345D84" w:rsidP="00D666D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666D2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4987860A" w14:textId="77777777" w:rsidR="00345D84" w:rsidRPr="00D666D2" w:rsidRDefault="00345D84" w:rsidP="00D666D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666D2">
              <w:rPr>
                <w:rFonts w:asciiTheme="minorHAnsi" w:hAnsiTheme="minorHAnsi" w:cstheme="minorHAnsi"/>
                <w:sz w:val="22"/>
                <w:szCs w:val="22"/>
              </w:rPr>
              <w:t>„Pan Bój jest naszym życiem”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6F2E19FA" w14:textId="77777777" w:rsidR="00345D84" w:rsidRPr="00D666D2" w:rsidRDefault="00345D84" w:rsidP="00D666D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666D2">
              <w:rPr>
                <w:rFonts w:asciiTheme="minorHAnsi" w:hAnsiTheme="minorHAnsi" w:cstheme="minorHAnsi"/>
                <w:sz w:val="22"/>
                <w:szCs w:val="22"/>
              </w:rPr>
              <w:t>Red. ks. dr Paweł Płaczek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56A77EAF" w14:textId="77777777" w:rsidR="00345D84" w:rsidRPr="00345D84" w:rsidRDefault="00345D84" w:rsidP="00D666D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45D84">
              <w:rPr>
                <w:rFonts w:asciiTheme="minorHAnsi" w:hAnsiTheme="minorHAnsi" w:cstheme="minorHAnsi"/>
                <w:sz w:val="20"/>
                <w:szCs w:val="20"/>
              </w:rPr>
              <w:t>AZ-14-01/18-PO-6/23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72B3EAF2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7B492AEA" w14:textId="77777777" w:rsidR="00345D84" w:rsidRPr="00D666D2" w:rsidRDefault="00345D84" w:rsidP="00D666D2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41004D84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43AA9A31" w14:textId="77777777" w:rsidR="00345D84" w:rsidRPr="00D666D2" w:rsidRDefault="00345D84" w:rsidP="00D666D2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42" w:type="dxa"/>
            </w:tcMar>
          </w:tcPr>
          <w:p w14:paraId="02EA3075" w14:textId="77777777" w:rsidR="00345D84" w:rsidRPr="00D666D2" w:rsidRDefault="00345D84" w:rsidP="00D666D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D666D2">
              <w:rPr>
                <w:rFonts w:asciiTheme="minorHAnsi" w:hAnsiTheme="minorHAnsi" w:cstheme="minorHAnsi"/>
                <w:sz w:val="22"/>
                <w:szCs w:val="22"/>
              </w:rPr>
              <w:t>św. Wojciech Poznań</w:t>
            </w:r>
          </w:p>
        </w:tc>
      </w:tr>
    </w:tbl>
    <w:p w14:paraId="705F57F1" w14:textId="77777777" w:rsidR="00B94E66" w:rsidRDefault="00626898">
      <w:pPr>
        <w:widowControl/>
        <w:suppressAutoHyphens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4BDB78F" w14:textId="77777777" w:rsidR="00305928" w:rsidRPr="00626898" w:rsidRDefault="00345D84" w:rsidP="0062689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Klasa 5</w:t>
      </w:r>
    </w:p>
    <w:tbl>
      <w:tblPr>
        <w:tblW w:w="14739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4"/>
        <w:gridCol w:w="1244"/>
        <w:gridCol w:w="2765"/>
        <w:gridCol w:w="1770"/>
        <w:gridCol w:w="1843"/>
        <w:gridCol w:w="2551"/>
        <w:gridCol w:w="1701"/>
        <w:gridCol w:w="1701"/>
      </w:tblGrid>
      <w:tr w:rsidR="00583E94" w:rsidRPr="00626898" w14:paraId="454017DC" w14:textId="77777777" w:rsidTr="00345D84">
        <w:trPr>
          <w:trHeight w:val="542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4D3797EE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68CC5B07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02CD0605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0E6CA591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7918648C" w14:textId="77777777" w:rsidR="00345D84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37D63A88" w14:textId="77777777" w:rsidR="00583E94" w:rsidRPr="00626898" w:rsidRDefault="00345D84" w:rsidP="00345D8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30904DFF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2B0CFA44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0D9" w:themeFill="accent4" w:themeFillTint="66"/>
            <w:tcMar>
              <w:left w:w="42" w:type="dxa"/>
            </w:tcMar>
          </w:tcPr>
          <w:p w14:paraId="2BE9D93F" w14:textId="77777777" w:rsidR="00583E94" w:rsidRPr="00626898" w:rsidRDefault="00583E94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DD78C1" w:rsidRPr="00626898" w14:paraId="7F10DA00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6E021D2" w14:textId="0327A0F7" w:rsidR="00DD78C1" w:rsidRPr="00626898" w:rsidRDefault="00583E94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F7E5965" w14:textId="77777777" w:rsidR="00DD78C1" w:rsidRPr="00626898" w:rsidRDefault="00583E94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. polski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D3844F1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"Nowe Słowa na start!5" Podręcznik do języka polskiego dla klasy piątej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2B9B5CF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Anna Klimowicz, Marlena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9807B06" w14:textId="77777777" w:rsidR="00E41443" w:rsidRPr="00626898" w:rsidRDefault="00E41443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907/2/2018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0FC7132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„Nowe słowa na start! 5”</w:t>
            </w:r>
          </w:p>
          <w:p w14:paraId="2F8F57BE" w14:textId="77777777" w:rsidR="005416DF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Zeszyt ćwiczeń </w:t>
            </w:r>
          </w:p>
          <w:p w14:paraId="2925DFED" w14:textId="77777777" w:rsidR="005416DF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do języka polskiego </w:t>
            </w:r>
          </w:p>
          <w:p w14:paraId="2D0C6103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dla klasy piątej szkoły podstawowej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EF288BB" w14:textId="77777777" w:rsidR="005416DF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Agnieszka Marcinkiewicz, </w:t>
            </w:r>
          </w:p>
          <w:p w14:paraId="49744334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Joanna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Ginter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C42F07E" w14:textId="77777777" w:rsidR="00DD78C1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49F876CA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4883619" w14:textId="1B710AD9" w:rsidR="00DD78C1" w:rsidRPr="00626898" w:rsidRDefault="00583E94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8903FEA" w14:textId="77777777" w:rsidR="00DD78C1" w:rsidRPr="00626898" w:rsidRDefault="00583E94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. angielski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0F0BDE4" w14:textId="77777777" w:rsidR="00583E94" w:rsidRPr="00626898" w:rsidRDefault="006D275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,,</w:t>
            </w:r>
            <w:r w:rsidR="00583E94" w:rsidRPr="00626898">
              <w:rPr>
                <w:rFonts w:asciiTheme="minorHAnsi" w:hAnsiTheme="minorHAnsi"/>
                <w:sz w:val="22"/>
                <w:szCs w:val="22"/>
              </w:rPr>
              <w:t xml:space="preserve">Link 5” </w:t>
            </w:r>
          </w:p>
          <w:p w14:paraId="7EB18B0C" w14:textId="77777777" w:rsidR="006D2756" w:rsidRPr="00626898" w:rsidRDefault="00583E94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do języka angielskiego dla klasy piątej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C30468A" w14:textId="77777777" w:rsidR="00DD78C1" w:rsidRPr="00626898" w:rsidRDefault="00583E94" w:rsidP="00626898">
            <w:pPr>
              <w:pStyle w:val="Zawartotabeli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Sarah Philips, Jessica Finnis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30F0DA6" w14:textId="77777777" w:rsidR="00DD78C1" w:rsidRPr="00626898" w:rsidRDefault="00583E94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1089/2/2021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38B7A56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8E117B3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>-----------------------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E56FB6D" w14:textId="77777777" w:rsidR="00DD78C1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OXFORD</w:t>
            </w:r>
          </w:p>
        </w:tc>
      </w:tr>
      <w:tr w:rsidR="00DD78C1" w:rsidRPr="00626898" w14:paraId="65B7CAC7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BF1F654" w14:textId="498F0362" w:rsidR="00DD78C1" w:rsidRPr="00626898" w:rsidRDefault="00583E94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C83D146" w14:textId="77777777" w:rsidR="00DD78C1" w:rsidRPr="00626898" w:rsidRDefault="00583E94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vanish/>
                <w:sz w:val="22"/>
                <w:szCs w:val="22"/>
              </w:rPr>
              <w:t>hH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Hi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storia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80065B1" w14:textId="77777777" w:rsidR="00DD78C1" w:rsidRPr="00626898" w:rsidRDefault="00DD78C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„Wczoraj i dziś 5”. Podręcznik do historii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>piątej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249E322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Grzegorz Wojciechowski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79B7328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877/2/2018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19D9D46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6A754CF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C6D3C86" w14:textId="77777777" w:rsidR="00DD78C1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07897CB9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6EB15EC" w14:textId="331371F9" w:rsidR="00DD78C1" w:rsidRPr="00626898" w:rsidRDefault="00583E94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3B4F294" w14:textId="77777777" w:rsidR="00DD78C1" w:rsidRPr="00626898" w:rsidRDefault="00583E94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uzyka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FCAC433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„Lekcja muzyki 5”. Podręcznik do muzyki dla klasy piątej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0D5A75A" w14:textId="77777777" w:rsidR="00DD78C1" w:rsidRPr="00626898" w:rsidRDefault="00DD78C1" w:rsidP="00626898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Monika Gromek</w:t>
            </w:r>
          </w:p>
          <w:p w14:paraId="5F8204D4" w14:textId="77777777" w:rsidR="00DD78C1" w:rsidRPr="00626898" w:rsidRDefault="00DD78C1" w:rsidP="00626898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Grażyna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A0030C1" w14:textId="77777777" w:rsidR="00DD78C1" w:rsidRPr="00626898" w:rsidRDefault="00DD78C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852/2/2018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45B19A2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5F31434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95AB2C8" w14:textId="77777777" w:rsidR="00DD78C1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1E48E2A7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082856C" w14:textId="7441BD0F" w:rsidR="00DD78C1" w:rsidRPr="00626898" w:rsidRDefault="00583E94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A454D42" w14:textId="77777777" w:rsidR="00DD78C1" w:rsidRPr="00626898" w:rsidRDefault="00583E94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lastyka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FB1D2AF" w14:textId="2A1F9617" w:rsidR="00DD78C1" w:rsidRPr="00626898" w:rsidRDefault="00BF1559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„Plastyka” Podręcznik do kl.5 szkoły podstawowej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5964374" w14:textId="3BBF6706" w:rsidR="00DD78C1" w:rsidRPr="00626898" w:rsidRDefault="00BF1559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W. Sygut,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M.Kwiecień</w:t>
            </w:r>
            <w:proofErr w:type="spell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0A660DA" w14:textId="2C49BFDB" w:rsidR="00DD78C1" w:rsidRPr="00626898" w:rsidRDefault="00BF1559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898/2/2018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9DE6F60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5638A2C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6B87AB8" w14:textId="041A2979" w:rsidR="00DD78C1" w:rsidRPr="00626898" w:rsidRDefault="00BF1559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Grupa MAC</w:t>
            </w:r>
          </w:p>
        </w:tc>
      </w:tr>
      <w:tr w:rsidR="00A43861" w:rsidRPr="00626898" w14:paraId="7DF4553E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D2BD33E" w14:textId="63DECF9C" w:rsidR="00A43861" w:rsidRPr="00A43861" w:rsidRDefault="00A43861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553E2AA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   Biologia 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E2B7863" w14:textId="77777777" w:rsidR="00A43861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Puls życia 5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24B645A2" w14:textId="77777777" w:rsidR="00A43861" w:rsidRPr="00626898" w:rsidRDefault="00A4386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piątej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F9A1F41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Sęktas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6AE04C9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J. Stawarz</w:t>
            </w:r>
          </w:p>
          <w:p w14:paraId="6CFA7CBE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0906A2D" w14:textId="77777777" w:rsidR="00A43861" w:rsidRPr="00626898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844/1/2018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F462295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0A966A0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DD2E050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A43861" w:rsidRPr="00626898" w14:paraId="6B8B838D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1773937" w14:textId="42A4A9AA" w:rsidR="00A43861" w:rsidRPr="00A43861" w:rsidRDefault="00A43861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5DAB909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Matematyka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2F9881A" w14:textId="77777777" w:rsidR="00A43861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z plusem 5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19E734C6" w14:textId="77777777" w:rsidR="00A43861" w:rsidRPr="00626898" w:rsidRDefault="00A4386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>piątej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5E055E9" w14:textId="77777777" w:rsidR="00A43861" w:rsidRPr="00626898" w:rsidRDefault="00A43861" w:rsidP="005416DF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M. </w:t>
            </w:r>
            <w:r w:rsidR="005416DF">
              <w:rPr>
                <w:rFonts w:asciiTheme="minorHAnsi" w:hAnsiTheme="minorHAnsi"/>
                <w:sz w:val="22"/>
                <w:szCs w:val="22"/>
              </w:rPr>
              <w:t>D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obrowolska, M.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Jucewicz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 xml:space="preserve">M. Karpiński,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P. Zarzycki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A4CBE83" w14:textId="46FE8A14" w:rsidR="00A43861" w:rsidRPr="00626898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Style w:val="men"/>
                <w:rFonts w:asciiTheme="minorHAnsi" w:hAnsiTheme="minorHAnsi"/>
                <w:sz w:val="22"/>
                <w:szCs w:val="22"/>
              </w:rPr>
              <w:t>780/2/2</w:t>
            </w:r>
            <w:r w:rsidR="00F42B7A">
              <w:rPr>
                <w:rStyle w:val="men"/>
                <w:rFonts w:asciiTheme="minorHAnsi" w:hAnsiTheme="minorHAnsi"/>
                <w:sz w:val="22"/>
                <w:szCs w:val="22"/>
              </w:rPr>
              <w:t>024/z1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D356C87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„Matematyka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z plusem 5”</w:t>
            </w:r>
          </w:p>
          <w:p w14:paraId="55912EB7" w14:textId="1A9CD1D8" w:rsidR="00A43861" w:rsidRPr="00626898" w:rsidRDefault="00A43861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Zeszyt ćwiczeń </w:t>
            </w:r>
            <w:r w:rsidR="00BF1559">
              <w:rPr>
                <w:rFonts w:asciiTheme="minorHAnsi" w:hAnsiTheme="minorHAnsi"/>
                <w:sz w:val="22"/>
                <w:szCs w:val="22"/>
              </w:rPr>
              <w:t>podstawowych.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DB9FABF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P. Zarzycki,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 xml:space="preserve">M. Tokarska,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A. Orzeszek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2D54A2E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GWO</w:t>
            </w:r>
          </w:p>
        </w:tc>
      </w:tr>
      <w:tr w:rsidR="00A43861" w:rsidRPr="00626898" w14:paraId="3F299712" w14:textId="77777777" w:rsidTr="00345D84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242A4F1" w14:textId="5B71A10F" w:rsidR="00A43861" w:rsidRPr="00A43861" w:rsidRDefault="00A43861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438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BEA0F8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Informatyka 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93227C0" w14:textId="77777777" w:rsidR="00A43861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Lubię to!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142BF2E7" w14:textId="77777777" w:rsidR="00A43861" w:rsidRPr="00626898" w:rsidRDefault="00B94E66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Podręcznik dla klasy piątej</w:t>
            </w:r>
            <w:r w:rsidR="00A43861"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5124F06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Michał Kęska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A6E817B" w14:textId="77777777" w:rsidR="00A43861" w:rsidRPr="00626898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847/2/2017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C6A1F87" w14:textId="77777777" w:rsidR="00A43861" w:rsidRPr="00A43861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E4861B2" w14:textId="77777777" w:rsidR="00A43861" w:rsidRPr="00A43861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9D8D9D4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</w:tbl>
    <w:p w14:paraId="39956D73" w14:textId="77777777" w:rsidR="00B94E66" w:rsidRDefault="00B94E66">
      <w:r>
        <w:br w:type="page"/>
      </w:r>
    </w:p>
    <w:tbl>
      <w:tblPr>
        <w:tblW w:w="14739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4"/>
        <w:gridCol w:w="1244"/>
        <w:gridCol w:w="2765"/>
        <w:gridCol w:w="1770"/>
        <w:gridCol w:w="1843"/>
        <w:gridCol w:w="2551"/>
        <w:gridCol w:w="1701"/>
        <w:gridCol w:w="1701"/>
      </w:tblGrid>
      <w:tr w:rsidR="00A43861" w:rsidRPr="00626898" w14:paraId="6CEA198B" w14:textId="77777777" w:rsidTr="00B94E66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4949B70" w14:textId="26F05DF6" w:rsidR="00A43861" w:rsidRPr="00A43861" w:rsidRDefault="00A43861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41BD62E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Technika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AF468EA" w14:textId="77777777" w:rsidR="00A43861" w:rsidRPr="00626898" w:rsidRDefault="00A4386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Jak to działa? Podręcznik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>piątej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D69E0C8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Lech i Marta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Łabeccy</w:t>
            </w:r>
            <w:proofErr w:type="spell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E1113A" w14:textId="77777777" w:rsidR="00A43861" w:rsidRPr="00626898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295/2/2018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25EBD3B" w14:textId="77777777" w:rsidR="00A43861" w:rsidRPr="00A43861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78E4E23" w14:textId="77777777" w:rsidR="00A43861" w:rsidRPr="00A43861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958560E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A43861" w:rsidRPr="00626898" w14:paraId="19D99A75" w14:textId="77777777" w:rsidTr="00B94E66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484E290" w14:textId="43548531" w:rsidR="00A43861" w:rsidRPr="00A43861" w:rsidRDefault="00A43861" w:rsidP="00A43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8F478F0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Geografia 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5D08C19" w14:textId="77777777" w:rsidR="00A43861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Planeta Nowa 5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2C9B46B1" w14:textId="77777777" w:rsidR="00A43861" w:rsidRPr="00626898" w:rsidRDefault="00A4386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>piątej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szkoły podstawowej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BF3C333" w14:textId="77777777" w:rsidR="00A43861" w:rsidRPr="00A43861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Feliks Szlajfer, Zbigniew Zaniewicz,</w:t>
            </w:r>
          </w:p>
          <w:p w14:paraId="31945FA2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 Tomasz Rachwał, Roman Malarz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425971B" w14:textId="77777777" w:rsidR="00A43861" w:rsidRPr="00A43861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>906/1/2018</w:t>
            </w:r>
          </w:p>
          <w:p w14:paraId="5122A4B3" w14:textId="77777777" w:rsidR="00A43861" w:rsidRPr="00626898" w:rsidRDefault="00A43861" w:rsidP="00345D84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9154237" w14:textId="77777777" w:rsidR="00A43861" w:rsidRPr="00626898" w:rsidRDefault="00B94E66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A43861" w:rsidRPr="00626898">
              <w:rPr>
                <w:rFonts w:asciiTheme="minorHAnsi" w:hAnsiTheme="minorHAnsi"/>
                <w:sz w:val="22"/>
                <w:szCs w:val="22"/>
              </w:rPr>
              <w:t>Planeta Nowa 5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F9A13FD" w14:textId="77777777" w:rsidR="00A43861" w:rsidRPr="00A43861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3861">
              <w:rPr>
                <w:rFonts w:asciiTheme="minorHAnsi" w:hAnsiTheme="minorHAnsi"/>
                <w:sz w:val="22"/>
                <w:szCs w:val="22"/>
              </w:rPr>
              <w:t xml:space="preserve">Kamila </w:t>
            </w:r>
            <w:proofErr w:type="spellStart"/>
            <w:r w:rsidRPr="00A43861">
              <w:rPr>
                <w:rFonts w:asciiTheme="minorHAnsi" w:hAnsiTheme="minorHAnsi"/>
                <w:sz w:val="22"/>
                <w:szCs w:val="22"/>
              </w:rPr>
              <w:t>Skomoroko</w:t>
            </w:r>
            <w:proofErr w:type="spellEnd"/>
          </w:p>
          <w:p w14:paraId="54FDD336" w14:textId="77777777" w:rsidR="00A43861" w:rsidRPr="00626898" w:rsidRDefault="00A43861" w:rsidP="00A43861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89C93AA" w14:textId="77777777" w:rsidR="00A43861" w:rsidRPr="00626898" w:rsidRDefault="00A43861" w:rsidP="00A43861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3F4458" w:rsidRPr="00626898" w14:paraId="465F08B1" w14:textId="77777777" w:rsidTr="00B94E66">
        <w:trPr>
          <w:trHeight w:val="271"/>
        </w:trPr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C0728BC" w14:textId="5FE2F919" w:rsidR="003F4458" w:rsidRPr="003F4458" w:rsidRDefault="003F4458" w:rsidP="003F44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9B290E8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2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26E019A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„Bóg szuka człowieka”</w:t>
            </w:r>
          </w:p>
        </w:tc>
        <w:tc>
          <w:tcPr>
            <w:tcW w:w="1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404B4F" w14:textId="77777777" w:rsidR="00B94E66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Red.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S.Beata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Zawiślak USJK, </w:t>
            </w:r>
          </w:p>
          <w:p w14:paraId="0A95F1CA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ks. dr Marcin Wojtasik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5698EED" w14:textId="77777777" w:rsidR="003F4458" w:rsidRPr="00626898" w:rsidRDefault="003F4458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640/2020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D9CEAF2" w14:textId="77777777" w:rsidR="00B94E66" w:rsidRDefault="00B94E66" w:rsidP="00B94E66"/>
          <w:p w14:paraId="77EE1F60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0536A170" w14:textId="77777777" w:rsidR="003F4458" w:rsidRPr="00B94E66" w:rsidRDefault="003F4458" w:rsidP="00B94E66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BDBE708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E3AF13A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16451750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39C1859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św. Wojciech Poznań</w:t>
            </w:r>
          </w:p>
        </w:tc>
      </w:tr>
    </w:tbl>
    <w:p w14:paraId="46DD399B" w14:textId="77777777" w:rsidR="0060312A" w:rsidRPr="00626898" w:rsidRDefault="0060312A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2FF7B7D7" w14:textId="77777777" w:rsidR="00DD78C1" w:rsidRPr="00626898" w:rsidRDefault="00DD78C1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4D54865A" w14:textId="77777777" w:rsidR="00D666D2" w:rsidRDefault="00D666D2" w:rsidP="00D666D2">
      <w:pPr>
        <w:rPr>
          <w:rFonts w:asciiTheme="minorHAnsi" w:hAnsiTheme="minorHAnsi"/>
          <w:b/>
          <w:bCs/>
          <w:sz w:val="22"/>
          <w:szCs w:val="22"/>
        </w:rPr>
      </w:pPr>
    </w:p>
    <w:p w14:paraId="3EB2FCF8" w14:textId="6A7184B8" w:rsidR="00305928" w:rsidRPr="00626898" w:rsidRDefault="00583E94" w:rsidP="00626898">
      <w:pPr>
        <w:rPr>
          <w:rFonts w:asciiTheme="minorHAnsi" w:hAnsiTheme="minorHAnsi"/>
          <w:b/>
          <w:bCs/>
          <w:sz w:val="22"/>
          <w:szCs w:val="22"/>
        </w:rPr>
      </w:pPr>
      <w:r w:rsidRPr="00626898">
        <w:rPr>
          <w:rFonts w:asciiTheme="minorHAnsi" w:hAnsiTheme="minorHAnsi"/>
          <w:b/>
          <w:bCs/>
          <w:sz w:val="22"/>
          <w:szCs w:val="22"/>
        </w:rPr>
        <w:br w:type="page"/>
      </w:r>
      <w:r w:rsidR="00B94E66">
        <w:rPr>
          <w:rFonts w:asciiTheme="minorHAnsi" w:hAnsiTheme="minorHAnsi"/>
          <w:b/>
          <w:bCs/>
          <w:sz w:val="22"/>
          <w:szCs w:val="22"/>
        </w:rPr>
        <w:lastRenderedPageBreak/>
        <w:t xml:space="preserve">Klasa </w:t>
      </w:r>
      <w:r w:rsidR="00F42B7A">
        <w:rPr>
          <w:rFonts w:asciiTheme="minorHAnsi" w:hAnsiTheme="minorHAnsi"/>
          <w:b/>
          <w:bCs/>
          <w:sz w:val="22"/>
          <w:szCs w:val="22"/>
        </w:rPr>
        <w:t>6</w:t>
      </w:r>
    </w:p>
    <w:tbl>
      <w:tblPr>
        <w:tblW w:w="15168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4"/>
        <w:gridCol w:w="1406"/>
        <w:gridCol w:w="18"/>
        <w:gridCol w:w="2625"/>
        <w:gridCol w:w="1570"/>
        <w:gridCol w:w="44"/>
        <w:gridCol w:w="2105"/>
        <w:gridCol w:w="2557"/>
        <w:gridCol w:w="1980"/>
        <w:gridCol w:w="1559"/>
      </w:tblGrid>
      <w:tr w:rsidR="00837F66" w:rsidRPr="00626898" w14:paraId="2A74147C" w14:textId="77777777" w:rsidTr="00B94E66">
        <w:trPr>
          <w:trHeight w:val="615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739F7A80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482B7A7C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4706B5CC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67792946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2E315E4A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36FAFA06" w14:textId="77777777" w:rsidR="00837F66" w:rsidRPr="00626898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55569A69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766E8D00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6E3BC" w:themeFill="accent3" w:themeFillTint="66"/>
            <w:tcMar>
              <w:left w:w="42" w:type="dxa"/>
            </w:tcMar>
          </w:tcPr>
          <w:p w14:paraId="0A24378F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DD78C1" w:rsidRPr="00626898" w14:paraId="3E63AD65" w14:textId="77777777" w:rsidTr="00B94E66">
        <w:trPr>
          <w:trHeight w:val="216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242A0FA" w14:textId="44D06214" w:rsidR="00DD78C1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1267F0C" w14:textId="77777777" w:rsidR="00DD78C1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. polski</w:t>
            </w:r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CE4BC3D" w14:textId="07A2F561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„N</w:t>
            </w:r>
            <w:r w:rsidR="006F12E5">
              <w:rPr>
                <w:rFonts w:asciiTheme="minorHAnsi" w:hAnsiTheme="minorHAnsi"/>
                <w:sz w:val="22"/>
                <w:szCs w:val="22"/>
              </w:rPr>
              <w:t>owe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Słowa na start! 6”. Podręcznik do języka polskiego dla klasy szóstej szkoły podstawowej.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E163193" w14:textId="77777777" w:rsidR="00DD78C1" w:rsidRPr="00626898" w:rsidRDefault="00E41443" w:rsidP="00626898">
            <w:pPr>
              <w:pStyle w:val="Zawartotabeli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Anna Klimowicz, Marlena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4789DD4" w14:textId="77777777" w:rsidR="00DD78C1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907/3/2019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24BCE84" w14:textId="77777777" w:rsidR="00DD78C1" w:rsidRPr="00626898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NOWE Słowa na start! 6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 xml:space="preserve"> Zeszyt ćwiczeń</w:t>
            </w: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 xml:space="preserve"> do języka polskiego dla klasy s</w:t>
            </w:r>
            <w:r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zóste</w:t>
            </w: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j szkoły podstawowej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13E8B93" w14:textId="77777777" w:rsidR="00DD78C1" w:rsidRPr="00626898" w:rsidRDefault="00E41443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Praca zbiorowa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77D5647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5D493A12" w14:textId="77777777" w:rsidTr="00B94E66">
        <w:trPr>
          <w:trHeight w:val="216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0FFE019" w14:textId="7E15F03B" w:rsidR="00DD78C1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344E1D8" w14:textId="77777777" w:rsidR="00DD78C1" w:rsidRPr="00626898" w:rsidRDefault="00837F66" w:rsidP="00626898">
            <w:pPr>
              <w:pStyle w:val="Zawartotabeli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J</w:t>
            </w:r>
            <w:r w:rsidR="00DD78C1" w:rsidRPr="0062689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D78C1" w:rsidRPr="0062689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angielski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498EF3D" w14:textId="77777777" w:rsidR="00DD78C1" w:rsidRPr="00626898" w:rsidRDefault="006D2756" w:rsidP="00626898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</w:t>
            </w:r>
            <w:r w:rsidR="00837F66" w:rsidRPr="00626898">
              <w:rPr>
                <w:rFonts w:asciiTheme="minorHAnsi" w:hAnsiTheme="minorHAnsi"/>
                <w:sz w:val="22"/>
                <w:szCs w:val="22"/>
              </w:rPr>
              <w:t>Link 6”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A1ED3D9" w14:textId="77777777" w:rsidR="00DD78C1" w:rsidRPr="00626898" w:rsidRDefault="00837F66" w:rsidP="00626898">
            <w:pPr>
              <w:pStyle w:val="Zawartotabeli"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  <w:t>Sylvia Wheeldon, Teresa Payman</w:t>
            </w:r>
          </w:p>
          <w:p w14:paraId="4BB1F9C2" w14:textId="77777777" w:rsidR="00DD78C1" w:rsidRPr="00626898" w:rsidRDefault="00DD78C1" w:rsidP="00626898">
            <w:pPr>
              <w:pStyle w:val="Zawartotabeli"/>
              <w:jc w:val="both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5C75DB9" w14:textId="77777777" w:rsidR="00DD78C1" w:rsidRPr="00626898" w:rsidRDefault="00837F66" w:rsidP="00626898">
            <w:pPr>
              <w:pStyle w:val="western"/>
              <w:spacing w:before="0" w:beforeAutospacing="0" w:after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1089/3/2022</w:t>
            </w:r>
          </w:p>
          <w:p w14:paraId="4C63384E" w14:textId="77777777" w:rsidR="00DD78C1" w:rsidRPr="00626898" w:rsidRDefault="00DD78C1" w:rsidP="00626898">
            <w:pPr>
              <w:pStyle w:val="Zawartotabeli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73E7B9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8D6074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CB9F71E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49FD7C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28E51BE" w14:textId="77777777" w:rsidR="00DD78C1" w:rsidRPr="00626898" w:rsidRDefault="00DD78C1" w:rsidP="00626898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Oxford </w:t>
            </w:r>
          </w:p>
          <w:p w14:paraId="68E2BBBD" w14:textId="77777777" w:rsidR="00DD78C1" w:rsidRPr="00626898" w:rsidRDefault="00DD78C1" w:rsidP="00626898">
            <w:pPr>
              <w:pStyle w:val="Zawartotabeli"/>
              <w:rPr>
                <w:rFonts w:asciiTheme="minorHAnsi" w:hAnsiTheme="minorHAns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D78C1" w:rsidRPr="00626898" w14:paraId="6A781742" w14:textId="77777777" w:rsidTr="00B94E66">
        <w:trPr>
          <w:trHeight w:val="216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D459A68" w14:textId="6A1B6812" w:rsidR="00DD78C1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24167C3" w14:textId="77777777" w:rsidR="00DD78C1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H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istoria</w:t>
            </w:r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23697D4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„Wczoraj i dziś 6”. Podręcznik do historii dla k</w:t>
            </w:r>
            <w:r w:rsidR="00B94E66">
              <w:rPr>
                <w:rFonts w:asciiTheme="minorHAnsi" w:hAnsiTheme="minorHAnsi"/>
                <w:sz w:val="22"/>
                <w:szCs w:val="22"/>
              </w:rPr>
              <w:t>lasy szóstej szkoły podstawowej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36B80BF" w14:textId="77777777" w:rsidR="00DD78C1" w:rsidRPr="00626898" w:rsidRDefault="00E41443" w:rsidP="00626898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Bogumiła Olszewska, Wiesława Surdyk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Fertsch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>, Grzegorz Wojciechowski</w:t>
            </w:r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E370C54" w14:textId="77777777" w:rsidR="00DD78C1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877/3/2019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0E0F6EB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6D4758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8570118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D1AE98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323AB86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57FB21E4" w14:textId="77777777" w:rsidTr="00B94E66">
        <w:trPr>
          <w:trHeight w:val="216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C21282E" w14:textId="1119FB5C" w:rsidR="00DD78C1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F0F2116" w14:textId="77777777" w:rsidR="00DD78C1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uzyka</w:t>
            </w:r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275218F" w14:textId="77777777" w:rsidR="00DD78C1" w:rsidRPr="00626898" w:rsidRDefault="00DD78C1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„Lekcja muzyki 6”. Podręcznik do muzyki dla k</w:t>
            </w:r>
            <w:r w:rsidR="00B94E66">
              <w:rPr>
                <w:rFonts w:asciiTheme="minorHAnsi" w:hAnsiTheme="minorHAnsi"/>
                <w:sz w:val="22"/>
                <w:szCs w:val="22"/>
              </w:rPr>
              <w:t>lasy szóstej szkoły podstawowej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2953940" w14:textId="77777777" w:rsidR="00DD78C1" w:rsidRPr="00626898" w:rsidRDefault="00E41443" w:rsidP="00626898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Monika Gromek, Grażyna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1C21EF8" w14:textId="77777777" w:rsidR="00DD78C1" w:rsidRPr="00626898" w:rsidRDefault="00E41443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852/3/2019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F2AFE51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6B2452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C5D2EC9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D8BC6B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EC1482F" w14:textId="77777777" w:rsidR="00DD78C1" w:rsidRPr="00626898" w:rsidRDefault="00DD78C1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D78C1" w:rsidRPr="00626898" w14:paraId="1828B904" w14:textId="77777777" w:rsidTr="00B94E66">
        <w:trPr>
          <w:trHeight w:val="216"/>
        </w:trPr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8501A8B" w14:textId="123ED686" w:rsidR="00DD78C1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41723DC" w14:textId="77777777" w:rsidR="00DD78C1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lastyka</w:t>
            </w:r>
          </w:p>
        </w:tc>
        <w:tc>
          <w:tcPr>
            <w:tcW w:w="2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6C76ED6" w14:textId="5DC87752" w:rsidR="00DD78C1" w:rsidRPr="00626898" w:rsidRDefault="00A1694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„Plastyka” </w:t>
            </w:r>
            <w:r w:rsidR="00DD78C1" w:rsidRPr="00626898">
              <w:rPr>
                <w:rFonts w:asciiTheme="minorHAnsi" w:hAnsiTheme="minorHAnsi"/>
                <w:sz w:val="22"/>
                <w:szCs w:val="22"/>
              </w:rPr>
              <w:t>Podręcznik do plastyki dla klasy szóstej szkoły podstawowej</w:t>
            </w:r>
          </w:p>
        </w:tc>
        <w:tc>
          <w:tcPr>
            <w:tcW w:w="1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BF3DF42" w14:textId="1211832F" w:rsidR="00DD78C1" w:rsidRPr="00626898" w:rsidRDefault="00A16948" w:rsidP="00626898">
            <w:pPr>
              <w:pStyle w:val="Zawartotabeli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W. Sygut, M. Kwiecień</w:t>
            </w:r>
          </w:p>
        </w:tc>
        <w:tc>
          <w:tcPr>
            <w:tcW w:w="21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C8C6D0" w14:textId="0D73D3D1" w:rsidR="00DD78C1" w:rsidRPr="00626898" w:rsidRDefault="00A1694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898/3/2019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27FD940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BE553A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9D857E7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BB11DD8" w14:textId="77777777" w:rsidR="00DD78C1" w:rsidRP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4D2DB02" w14:textId="4893ECFE" w:rsidR="00DD78C1" w:rsidRPr="00626898" w:rsidRDefault="00A16948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MAC</w:t>
            </w:r>
          </w:p>
        </w:tc>
      </w:tr>
      <w:tr w:rsidR="00D666D2" w:rsidRPr="00626898" w14:paraId="245A75E4" w14:textId="77777777" w:rsidTr="00B94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trHeight w:val="2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65" w14:textId="6B43F45A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FB0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Matematyka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8D6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z plusem 6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3FE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M. Dobrowolska, M.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Jucewicz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 xml:space="preserve">M. Karpiński,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P. Zarzycki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7B3" w14:textId="24814CE8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Style w:val="men"/>
                <w:rFonts w:asciiTheme="minorHAnsi" w:hAnsiTheme="minorHAnsi"/>
                <w:sz w:val="22"/>
                <w:szCs w:val="22"/>
              </w:rPr>
              <w:t>780/</w:t>
            </w:r>
            <w:r w:rsidR="00F42B7A">
              <w:rPr>
                <w:rStyle w:val="men"/>
                <w:rFonts w:asciiTheme="minorHAnsi" w:hAnsiTheme="minorHAnsi"/>
                <w:sz w:val="22"/>
                <w:szCs w:val="22"/>
              </w:rPr>
              <w:t>3/2022/z1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4C2" w14:textId="7CA1566D" w:rsidR="00D666D2" w:rsidRPr="00626898" w:rsidRDefault="00B94E66" w:rsidP="00B94E66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  <w:t>z plusem 6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  <w:t xml:space="preserve">Zeszyt ćwiczeń 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</w:r>
            <w:r w:rsidR="00F42B7A">
              <w:rPr>
                <w:rFonts w:asciiTheme="minorHAnsi" w:hAnsiTheme="minorHAnsi"/>
                <w:sz w:val="22"/>
                <w:szCs w:val="22"/>
              </w:rPr>
              <w:t>podstawowych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30D" w14:textId="77777777" w:rsidR="00D666D2" w:rsidRDefault="00F42B7A" w:rsidP="00F42B7A">
            <w:pPr>
              <w:pStyle w:val="Akapitzlist"/>
              <w:numPr>
                <w:ilvl w:val="0"/>
                <w:numId w:val="10"/>
              </w:numPr>
              <w:snapToGrid w:val="0"/>
              <w:ind w:right="-5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Orzeszek,</w:t>
            </w:r>
          </w:p>
          <w:p w14:paraId="465E4F3D" w14:textId="77777777" w:rsidR="00F42B7A" w:rsidRDefault="00F42B7A" w:rsidP="00F42B7A">
            <w:pPr>
              <w:pStyle w:val="Akapitzlist"/>
              <w:snapToGrid w:val="0"/>
              <w:ind w:right="-5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P. Zarzycki,</w:t>
            </w:r>
          </w:p>
          <w:p w14:paraId="6D92CB13" w14:textId="7A49B4D3" w:rsidR="00F42B7A" w:rsidRPr="00F42B7A" w:rsidRDefault="00F42B7A" w:rsidP="00F42B7A">
            <w:pPr>
              <w:pStyle w:val="Akapitzlist"/>
              <w:snapToGrid w:val="0"/>
              <w:ind w:right="-5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M. Tokarska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560" w14:textId="77777777" w:rsidR="00D666D2" w:rsidRPr="00626898" w:rsidRDefault="00D666D2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GWO</w:t>
            </w:r>
          </w:p>
        </w:tc>
      </w:tr>
      <w:tr w:rsidR="00D666D2" w:rsidRPr="00626898" w14:paraId="2B4FE4E6" w14:textId="77777777" w:rsidTr="00B94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trHeight w:val="2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047" w14:textId="34B913DD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354" w14:textId="77777777" w:rsidR="00D666D2" w:rsidRPr="00626898" w:rsidRDefault="00D666D2" w:rsidP="00D666D2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Biologia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7B3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Puls życia 6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AC3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Joanna Stawarz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1871"/>
            </w:tblGrid>
            <w:tr w:rsidR="00D666D2" w:rsidRPr="00626898" w14:paraId="342078DF" w14:textId="77777777" w:rsidTr="00D666D2">
              <w:trPr>
                <w:tblCellSpacing w:w="15" w:type="dxa"/>
                <w:jc w:val="center"/>
              </w:trPr>
              <w:tc>
                <w:tcPr>
                  <w:tcW w:w="289" w:type="dxa"/>
                  <w:vAlign w:val="center"/>
                  <w:hideMark/>
                </w:tcPr>
                <w:p w14:paraId="5F9E6F2C" w14:textId="77777777" w:rsidR="00D666D2" w:rsidRPr="00626898" w:rsidRDefault="00D666D2" w:rsidP="00D666D2">
                  <w:pPr>
                    <w:widowControl/>
                    <w:suppressAutoHyphens w:val="0"/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9022" w:type="dxa"/>
                  <w:vAlign w:val="center"/>
                  <w:hideMark/>
                </w:tcPr>
                <w:p w14:paraId="5C1BDDFF" w14:textId="77777777" w:rsidR="00D666D2" w:rsidRPr="00626898" w:rsidRDefault="00D666D2" w:rsidP="00D666D2">
                  <w:pPr>
                    <w:widowControl/>
                    <w:suppressAutoHyphens w:val="0"/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626898"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  <w:t>844/2/2019</w:t>
                  </w:r>
                </w:p>
              </w:tc>
            </w:tr>
          </w:tbl>
          <w:p w14:paraId="5CC9D8CE" w14:textId="77777777" w:rsidR="00D666D2" w:rsidRPr="00626898" w:rsidRDefault="00D666D2" w:rsidP="00D666D2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FDA" w14:textId="77777777" w:rsidR="00D666D2" w:rsidRDefault="00D666D2" w:rsidP="00D666D2">
            <w:pPr>
              <w:jc w:val="center"/>
            </w:pPr>
            <w:r w:rsidRPr="00E505EA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FF0" w14:textId="77777777" w:rsidR="00D666D2" w:rsidRDefault="00D666D2" w:rsidP="00D666D2">
            <w:pPr>
              <w:jc w:val="center"/>
            </w:pPr>
            <w:r w:rsidRPr="00E505EA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0E8" w14:textId="77777777" w:rsidR="00D666D2" w:rsidRPr="00626898" w:rsidRDefault="00D666D2" w:rsidP="00B94E66">
            <w:pPr>
              <w:pStyle w:val="Zawartotabeli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</w:tbl>
    <w:p w14:paraId="330D259F" w14:textId="77777777" w:rsidR="00B94E66" w:rsidRDefault="00B94E66">
      <w:r>
        <w:br w:type="page"/>
      </w:r>
    </w:p>
    <w:tbl>
      <w:tblPr>
        <w:tblW w:w="151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2"/>
        <w:gridCol w:w="1556"/>
        <w:gridCol w:w="2259"/>
        <w:gridCol w:w="1980"/>
        <w:gridCol w:w="1981"/>
        <w:gridCol w:w="2681"/>
        <w:gridCol w:w="1980"/>
        <w:gridCol w:w="1559"/>
      </w:tblGrid>
      <w:tr w:rsidR="00D666D2" w:rsidRPr="00626898" w14:paraId="71BE2761" w14:textId="77777777" w:rsidTr="00B94E66">
        <w:trPr>
          <w:trHeight w:val="2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4FA" w14:textId="03D59CE4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7D9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Informatyka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F2F" w14:textId="77777777" w:rsidR="00D666D2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Lubię to!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031DFF44" w14:textId="77777777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do informatyki dla klasy szóstej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83B" w14:textId="77777777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Michał Kęska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FF93" w14:textId="62918976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 847/3/20</w:t>
            </w:r>
            <w:r w:rsidR="00A16948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776" w14:textId="77777777" w:rsidR="00B94E66" w:rsidRDefault="00B94E66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882AAA3" w14:textId="77777777" w:rsidR="00D666D2" w:rsidRDefault="00D666D2" w:rsidP="00D666D2">
            <w:pPr>
              <w:jc w:val="center"/>
            </w:pPr>
            <w:r w:rsidRPr="009F03F4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0DA" w14:textId="77777777" w:rsidR="00B94E66" w:rsidRDefault="00B94E66" w:rsidP="00D66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89CB988" w14:textId="77777777" w:rsidR="00D666D2" w:rsidRDefault="00D666D2" w:rsidP="00D666D2">
            <w:pPr>
              <w:jc w:val="center"/>
            </w:pPr>
            <w:r w:rsidRPr="009F03F4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42E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 Spółka z o.o.</w:t>
            </w:r>
          </w:p>
        </w:tc>
      </w:tr>
      <w:tr w:rsidR="00D666D2" w:rsidRPr="00626898" w14:paraId="1E7027B1" w14:textId="77777777" w:rsidTr="00B94E66">
        <w:trPr>
          <w:trHeight w:val="2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8F2" w14:textId="60191633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42F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Technika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8BA" w14:textId="77777777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Jak to działa?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Podręcznik do techniki dla klasy szóstej szkoły podstawowej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F64" w14:textId="77777777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Lech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Łabecki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, Marta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588" w14:textId="77777777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 295/3/2019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2F4" w14:textId="77777777" w:rsidR="00D666D2" w:rsidRDefault="00D666D2" w:rsidP="00D666D2">
            <w:pPr>
              <w:jc w:val="center"/>
            </w:pPr>
            <w:r w:rsidRPr="00924326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E99" w14:textId="77777777" w:rsidR="00D666D2" w:rsidRDefault="00D666D2" w:rsidP="00D666D2">
            <w:pPr>
              <w:jc w:val="center"/>
            </w:pPr>
            <w:r w:rsidRPr="00924326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2E5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 Spółka z o.o.</w:t>
            </w:r>
          </w:p>
        </w:tc>
      </w:tr>
      <w:tr w:rsidR="00D666D2" w:rsidRPr="00626898" w14:paraId="7B7BE28C" w14:textId="77777777" w:rsidTr="00B94E66">
        <w:trPr>
          <w:trHeight w:val="2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6D4" w14:textId="4004C0AA" w:rsidR="00D666D2" w:rsidRPr="00626898" w:rsidRDefault="00D666D2" w:rsidP="00D666D2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C7C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Geografia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71A" w14:textId="77777777" w:rsidR="00D666D2" w:rsidRPr="00626898" w:rsidRDefault="00D666D2" w:rsidP="00D666D2">
            <w:pPr>
              <w:widowControl/>
              <w:suppressAutoHyphens w:val="0"/>
              <w:outlineLvl w:val="0"/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  <w:t>„</w:t>
            </w:r>
            <w:r w:rsidRPr="00626898"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  <w:t>Planeta Nowa</w:t>
            </w:r>
            <w:r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  <w:t>”</w:t>
            </w:r>
            <w:r w:rsidRPr="00626898"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  <w:t xml:space="preserve">. </w:t>
            </w:r>
          </w:p>
          <w:p w14:paraId="2272E30F" w14:textId="77777777" w:rsidR="00D666D2" w:rsidRPr="00626898" w:rsidRDefault="00D666D2" w:rsidP="00D666D2">
            <w:pPr>
              <w:widowControl/>
              <w:suppressAutoHyphens w:val="0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Podręcznik do geografii dla klasy szóstej szkoły podstawowej</w:t>
            </w:r>
          </w:p>
          <w:p w14:paraId="2C7D7C4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B15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Tomasz Rachwał, Roman Malarz, Dawid Szczypiński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9"/>
            </w:tblGrid>
            <w:tr w:rsidR="00D666D2" w:rsidRPr="00626898" w14:paraId="2C644197" w14:textId="77777777" w:rsidTr="00D666D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DB7082C" w14:textId="77777777" w:rsidR="00D666D2" w:rsidRPr="00626898" w:rsidRDefault="00D666D2" w:rsidP="00D666D2">
                  <w:pPr>
                    <w:widowControl/>
                    <w:suppressAutoHyphens w:val="0"/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24" w:type="dxa"/>
                  <w:vAlign w:val="center"/>
                  <w:hideMark/>
                </w:tcPr>
                <w:p w14:paraId="41C136E8" w14:textId="77777777" w:rsidR="00D666D2" w:rsidRPr="00626898" w:rsidRDefault="00D666D2" w:rsidP="00D666D2">
                  <w:pPr>
                    <w:widowControl/>
                    <w:suppressAutoHyphens w:val="0"/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626898">
                    <w:rPr>
                      <w:rFonts w:asciiTheme="minorHAnsi" w:eastAsia="Times New Roman" w:hAnsiTheme="minorHAnsi" w:cs="Times New Roman"/>
                      <w:kern w:val="0"/>
                      <w:sz w:val="22"/>
                      <w:szCs w:val="22"/>
                      <w:lang w:eastAsia="pl-PL" w:bidi="ar-SA"/>
                    </w:rPr>
                    <w:t>906/2/2019</w:t>
                  </w:r>
                </w:p>
              </w:tc>
            </w:tr>
          </w:tbl>
          <w:p w14:paraId="1D35197F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63C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>Planeta Nowa 6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56A7F01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6F2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Kamila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Skomoroko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5DF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3F4458" w:rsidRPr="00626898" w14:paraId="3D570D6D" w14:textId="77777777" w:rsidTr="00B94E66">
        <w:trPr>
          <w:trHeight w:val="2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C7C" w14:textId="79022C13" w:rsidR="003F4458" w:rsidRPr="003F4458" w:rsidRDefault="003F4458" w:rsidP="003F44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2FB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A2C" w14:textId="77777777" w:rsidR="003F4458" w:rsidRPr="003F4458" w:rsidRDefault="003F4458" w:rsidP="003F4458">
            <w:pPr>
              <w:widowControl/>
              <w:suppressAutoHyphens w:val="0"/>
              <w:outlineLvl w:val="0"/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</w:pPr>
            <w:r w:rsidRPr="003F4458">
              <w:rPr>
                <w:rFonts w:asciiTheme="minorHAnsi" w:eastAsia="Times New Roman" w:hAnsiTheme="minorHAnsi" w:cs="Times New Roman"/>
                <w:bCs/>
                <w:kern w:val="36"/>
                <w:sz w:val="22"/>
                <w:szCs w:val="22"/>
                <w:lang w:eastAsia="pl-PL" w:bidi="ar-SA"/>
              </w:rPr>
              <w:t>„Jezus nas zbawia”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C4C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Red.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S.Beata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Zawiślak USJK, ks. dr Marcin Wojtasik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FEF" w14:textId="77777777" w:rsidR="003F4458" w:rsidRPr="00626898" w:rsidRDefault="003F4458" w:rsidP="00514CB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1008/2021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2E1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F29270E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38CC0918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2BA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48C075A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1B02E0DD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79B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św. Wojciech Poznań</w:t>
            </w:r>
          </w:p>
        </w:tc>
      </w:tr>
    </w:tbl>
    <w:p w14:paraId="4FAAD973" w14:textId="77777777" w:rsidR="00D666D2" w:rsidRPr="00626898" w:rsidRDefault="00D666D2" w:rsidP="00D666D2">
      <w:pPr>
        <w:rPr>
          <w:rFonts w:asciiTheme="minorHAnsi" w:hAnsiTheme="minorHAnsi"/>
          <w:b/>
          <w:bCs/>
          <w:sz w:val="22"/>
          <w:szCs w:val="22"/>
        </w:rPr>
      </w:pPr>
    </w:p>
    <w:p w14:paraId="6864FC39" w14:textId="77777777" w:rsidR="00231B9C" w:rsidRPr="00626898" w:rsidRDefault="00231B9C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052D02AF" w14:textId="77777777" w:rsidR="009C1C4A" w:rsidRPr="00626898" w:rsidRDefault="009C1C4A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2ACC9D3C" w14:textId="77777777" w:rsidR="005F251B" w:rsidRPr="00626898" w:rsidRDefault="005F251B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06B8E057" w14:textId="77777777" w:rsidR="00837F66" w:rsidRPr="00626898" w:rsidRDefault="00837F66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7D831F67" w14:textId="77777777" w:rsidR="0073011A" w:rsidRPr="00626898" w:rsidRDefault="0073011A" w:rsidP="003F4458">
      <w:pPr>
        <w:rPr>
          <w:rFonts w:asciiTheme="minorHAnsi" w:hAnsiTheme="minorHAnsi"/>
          <w:b/>
          <w:bCs/>
          <w:sz w:val="22"/>
          <w:szCs w:val="22"/>
        </w:rPr>
      </w:pPr>
      <w:r w:rsidRPr="00626898"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2A589C4B" w14:textId="2AE38FF9" w:rsidR="00305928" w:rsidRPr="00626898" w:rsidRDefault="009C1C4A" w:rsidP="00626898">
      <w:pPr>
        <w:rPr>
          <w:rFonts w:asciiTheme="minorHAnsi" w:hAnsiTheme="minorHAnsi"/>
          <w:b/>
          <w:bCs/>
          <w:sz w:val="22"/>
          <w:szCs w:val="22"/>
        </w:rPr>
      </w:pPr>
      <w:r w:rsidRPr="00626898">
        <w:rPr>
          <w:rFonts w:asciiTheme="minorHAnsi" w:hAnsiTheme="minorHAnsi"/>
          <w:b/>
          <w:bCs/>
          <w:sz w:val="22"/>
          <w:szCs w:val="22"/>
        </w:rPr>
        <w:lastRenderedPageBreak/>
        <w:t xml:space="preserve">Klasa </w:t>
      </w:r>
      <w:r w:rsidR="001F0460">
        <w:rPr>
          <w:rFonts w:asciiTheme="minorHAnsi" w:hAnsiTheme="minorHAnsi"/>
          <w:b/>
          <w:bCs/>
          <w:sz w:val="22"/>
          <w:szCs w:val="22"/>
        </w:rPr>
        <w:t>7</w:t>
      </w:r>
    </w:p>
    <w:tbl>
      <w:tblPr>
        <w:tblW w:w="1516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5"/>
        <w:gridCol w:w="1417"/>
        <w:gridCol w:w="2552"/>
        <w:gridCol w:w="1559"/>
        <w:gridCol w:w="1985"/>
        <w:gridCol w:w="2693"/>
        <w:gridCol w:w="1984"/>
        <w:gridCol w:w="1560"/>
      </w:tblGrid>
      <w:tr w:rsidR="00837F66" w:rsidRPr="00626898" w14:paraId="260FABB3" w14:textId="77777777" w:rsidTr="0073011A">
        <w:trPr>
          <w:trHeight w:val="773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2470B60D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1304CB2B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39F2FE2C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3A0DB7C0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3B4F0B74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62773EA6" w14:textId="77777777" w:rsidR="00837F66" w:rsidRPr="00626898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13AB5A86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2FBC6F98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4BC96" w:themeFill="background2" w:themeFillShade="BF"/>
            <w:tcMar>
              <w:left w:w="42" w:type="dxa"/>
            </w:tcMar>
          </w:tcPr>
          <w:p w14:paraId="6B11D470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837F66" w:rsidRPr="00626898" w14:paraId="39885A07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23AB1CB" w14:textId="530DADF9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0C38253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J. polski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76B923A" w14:textId="77777777" w:rsidR="00837F66" w:rsidRPr="00626898" w:rsidRDefault="00837F66" w:rsidP="00626898">
            <w:pPr>
              <w:widowControl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„Nowe słowa na start!7”.</w:t>
            </w:r>
          </w:p>
          <w:p w14:paraId="04D5A061" w14:textId="77777777" w:rsidR="00837F66" w:rsidRPr="00626898" w:rsidRDefault="00837F66" w:rsidP="00626898">
            <w:pPr>
              <w:widowControl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Podręcznik do języka polskiego dla klasy siódmej szkoły podstawowej</w:t>
            </w:r>
          </w:p>
          <w:p w14:paraId="12764C88" w14:textId="77777777" w:rsidR="00837F66" w:rsidRPr="00626898" w:rsidRDefault="00837F66" w:rsidP="00626898">
            <w:pPr>
              <w:pStyle w:val="Zawartotabeli"/>
              <w:rPr>
                <w:rFonts w:asciiTheme="minorHAnsi" w:eastAsia="Times New Roman" w:hAnsiTheme="minorHAnsi" w:cs="Times New Roman"/>
                <w:bCs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F62C616" w14:textId="38D53E3E" w:rsidR="00837F66" w:rsidRPr="00626898" w:rsidRDefault="00837F66" w:rsidP="00626898">
            <w:pPr>
              <w:widowControl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J. Kościerzyńska</w:t>
            </w:r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J. </w:t>
            </w:r>
            <w:proofErr w:type="spellStart"/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Ginter</w:t>
            </w:r>
            <w:proofErr w:type="spellEnd"/>
            <w:proofErr w:type="gramStart"/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, </w:t>
            </w:r>
            <w:r w:rsidRPr="006268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proofErr w:type="gramEnd"/>
            <w:r w:rsidRPr="006268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K. </w:t>
            </w:r>
            <w:proofErr w:type="gramStart"/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Łęk,   </w:t>
            </w:r>
            <w:proofErr w:type="gramEnd"/>
            <w:r w:rsidR="001D659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        N. Bielawska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B561B2C" w14:textId="77777777" w:rsidR="00837F66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907/4/2017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15D5760" w14:textId="77777777" w:rsidR="00837F66" w:rsidRPr="00626898" w:rsidRDefault="00837F66" w:rsidP="00626898">
            <w:pPr>
              <w:widowControl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„Nowe słowa na start! 7”.</w:t>
            </w:r>
          </w:p>
          <w:p w14:paraId="54EDE965" w14:textId="77777777" w:rsidR="00837F66" w:rsidRPr="00626898" w:rsidRDefault="00837F66" w:rsidP="00626898">
            <w:pPr>
              <w:widowControl/>
              <w:suppressAutoHyphens w:val="0"/>
              <w:rPr>
                <w:rFonts w:asciiTheme="minorHAnsi" w:eastAsia="Times New Roman" w:hAnsiTheme="minorHAnsi" w:cs="Times New Roman"/>
                <w:bCs/>
                <w:sz w:val="22"/>
                <w:szCs w:val="22"/>
                <w:lang w:eastAsia="pl-PL" w:bidi="ar-SA"/>
              </w:rPr>
            </w:pPr>
            <w:r w:rsidRPr="00626898">
              <w:rPr>
                <w:rFonts w:asciiTheme="minorHAnsi" w:eastAsia="Times New Roman" w:hAnsiTheme="minorHAnsi" w:cs="Times New Roman"/>
                <w:bCs/>
                <w:color w:val="000000"/>
                <w:sz w:val="22"/>
                <w:szCs w:val="22"/>
                <w:lang w:eastAsia="pl-PL" w:bidi="ar-SA"/>
              </w:rPr>
              <w:t>Zeszyt ćwiczeń do języka polskiego dla klasy siódmej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61FBAA2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J. Kuchta, J. Kościerzyńska, M. </w:t>
            </w:r>
            <w:proofErr w:type="spellStart"/>
            <w:r w:rsidRPr="0062689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Ginter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A47A4C1" w14:textId="77777777" w:rsidR="00837F66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837F66" w:rsidRPr="00626898" w14:paraId="4FD93033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EF2972F" w14:textId="4C2269B0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B9EBB57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J. angielski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385ED92" w14:textId="77777777" w:rsidR="00837F66" w:rsidRPr="00626898" w:rsidRDefault="00837F66" w:rsidP="00626898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„English </w:t>
            </w:r>
            <w:proofErr w:type="spellStart"/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class</w:t>
            </w:r>
            <w:proofErr w:type="spellEnd"/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A2+”. Podręcznik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3F7C259" w14:textId="77777777" w:rsidR="00837F66" w:rsidRPr="00626898" w:rsidRDefault="00837F66" w:rsidP="00626898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B. Hastings, S. McKinley, A. Tkacz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2E78EAD" w14:textId="77777777" w:rsidR="00837F66" w:rsidRPr="00626898" w:rsidRDefault="00837F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840/4/2017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8593B1F" w14:textId="77777777" w:rsidR="00837F66" w:rsidRPr="00626898" w:rsidRDefault="00837F66" w:rsidP="00626898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23DD78D" w14:textId="77777777" w:rsidR="00837F66" w:rsidRPr="00626898" w:rsidRDefault="00837F66" w:rsidP="00626898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982F40C" w14:textId="77777777" w:rsidR="00837F66" w:rsidRPr="00626898" w:rsidRDefault="00626898" w:rsidP="00626898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Pearson</w:t>
            </w:r>
          </w:p>
        </w:tc>
      </w:tr>
      <w:tr w:rsidR="00837F66" w:rsidRPr="00626898" w14:paraId="1FFE21F8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A1AFC14" w14:textId="1B9D856A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8456627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>francuski</w:t>
            </w:r>
            <w:proofErr w:type="spellEnd"/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96CCCAB" w14:textId="77777777" w:rsidR="00753E09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„En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avant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1”. </w:t>
            </w:r>
          </w:p>
          <w:p w14:paraId="5DF4A88A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DF2B00B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S. Capelli, F. Gallon, G.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Robein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2585DC7" w14:textId="77777777" w:rsidR="00837F66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1C1C1C"/>
                <w:sz w:val="22"/>
                <w:szCs w:val="22"/>
              </w:rPr>
              <w:t>871/1/2017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3127596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„En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avant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1”. Zeszyt ćwiczeń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635AA3F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S. Capelli, F. Gallon, G. Robein,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3D119EB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="Times New Roman"/>
                <w:sz w:val="22"/>
                <w:szCs w:val="22"/>
              </w:rPr>
              <w:t>Hachet</w:t>
            </w:r>
            <w:r w:rsidR="00626898">
              <w:rPr>
                <w:rFonts w:asciiTheme="minorHAnsi" w:hAnsiTheme="minorHAnsi" w:cs="Times New Roman"/>
                <w:sz w:val="22"/>
                <w:szCs w:val="22"/>
              </w:rPr>
              <w:t>te</w:t>
            </w:r>
          </w:p>
          <w:p w14:paraId="07DC0D7D" w14:textId="77777777" w:rsidR="00837F66" w:rsidRPr="00626898" w:rsidRDefault="00837F66" w:rsidP="00626898">
            <w:pPr>
              <w:pStyle w:val="Zawartotabeli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37F66" w:rsidRPr="00626898" w14:paraId="6623902A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369EB5A" w14:textId="75F211BA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176C7BE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>Historia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4D99B2B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eastAsia="Times New Roman" w:hAnsiTheme="minorHAnsi" w:cs="Times New Roman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Wczoraj i dziś 7”. Podręcznik do historii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B227D9D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Stanisław Roszak,</w:t>
            </w:r>
          </w:p>
          <w:p w14:paraId="6539C454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Anna Łaszkiewicz,</w:t>
            </w:r>
          </w:p>
          <w:p w14:paraId="742DB19D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Jarosław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Kłaczkow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803D1D8" w14:textId="77777777" w:rsidR="00837F66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1C1C1C"/>
                <w:sz w:val="22"/>
                <w:szCs w:val="22"/>
              </w:rPr>
              <w:t>877/4/20</w:t>
            </w:r>
            <w:r w:rsidR="00821E42" w:rsidRPr="00626898">
              <w:rPr>
                <w:rFonts w:asciiTheme="minorHAnsi" w:hAnsiTheme="minorHAnsi"/>
                <w:color w:val="1C1C1C"/>
                <w:sz w:val="22"/>
                <w:szCs w:val="22"/>
              </w:rPr>
              <w:t>20/z1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595FE0B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63FDD23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B136C32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2A83E5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112B7D8" w14:textId="77777777" w:rsidR="00837F66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837F66" w:rsidRPr="00626898" w14:paraId="32C070F9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D5E8C05" w14:textId="5D2281B3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F2EAA2E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Muzyka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C43850C" w14:textId="77777777" w:rsidR="00837F66" w:rsidRPr="00626898" w:rsidRDefault="00837F66" w:rsidP="0062689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„Lekcja muzyki 7”. Podręcznik do muzyki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553EB23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Monika Gromek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F706605" w14:textId="77777777" w:rsidR="00837F66" w:rsidRPr="00626898" w:rsidRDefault="00837F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1C1C1C"/>
                <w:sz w:val="22"/>
                <w:szCs w:val="22"/>
              </w:rPr>
              <w:t>852/4/2020/21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606B285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FB76F4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F0F31EE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FB2F48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351C35C" w14:textId="77777777" w:rsidR="00837F66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837F66" w:rsidRPr="00626898" w14:paraId="76C1C42E" w14:textId="77777777" w:rsidTr="0073011A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BBABE0D" w14:textId="43A94BF6" w:rsidR="00837F66" w:rsidRPr="00626898" w:rsidRDefault="00837F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619B809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Plastyka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3B61DC5" w14:textId="1F1D983B" w:rsidR="00753E09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</w:t>
            </w:r>
            <w:r w:rsidR="000C59B5">
              <w:rPr>
                <w:rFonts w:asciiTheme="minorHAnsi" w:hAnsiTheme="minorHAnsi"/>
                <w:sz w:val="22"/>
                <w:szCs w:val="22"/>
              </w:rPr>
              <w:t>Do dzieła!”</w:t>
            </w:r>
          </w:p>
          <w:p w14:paraId="7CA0C2A3" w14:textId="77777777" w:rsidR="00837F66" w:rsidRPr="00626898" w:rsidRDefault="00837F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dla klasy siódmej szkoły podstawowej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C443614" w14:textId="77777777" w:rsidR="00837F66" w:rsidRDefault="008F5D74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M.Ipczyńska</w:t>
            </w:r>
            <w:proofErr w:type="spellEnd"/>
          </w:p>
          <w:p w14:paraId="3E57F0A2" w14:textId="1C2BF1B6" w:rsidR="008F5D74" w:rsidRPr="00626898" w:rsidRDefault="008F5D74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N.Mrozkowiak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EB755C9" w14:textId="35056CC5" w:rsidR="00837F66" w:rsidRPr="00626898" w:rsidRDefault="008F5D74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903/4/2020/z1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A62DF2D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18B569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4F464D8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CD9B4A" w14:textId="77777777" w:rsidR="00837F66" w:rsidRPr="00626898" w:rsidRDefault="00837F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0CB6A81" w14:textId="6EA79050" w:rsidR="00837F66" w:rsidRPr="00626898" w:rsidRDefault="000C59B5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1CD351B6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2901971" w14:textId="34735801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D2CB9EC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Biologia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7E58394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Puls życia 7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6AF5A472" w14:textId="77777777" w:rsidR="00D666D2" w:rsidRPr="00626898" w:rsidRDefault="00D666D2" w:rsidP="00B94E66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dla klasy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siódmej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szkoły </w:t>
            </w:r>
            <w:r w:rsidR="00B94E66">
              <w:rPr>
                <w:rFonts w:asciiTheme="minorHAnsi" w:hAnsiTheme="minorHAnsi"/>
                <w:sz w:val="22"/>
                <w:szCs w:val="22"/>
              </w:rPr>
              <w:t>p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CB2A7E4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Jefimow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CDFC70C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color w:val="1C1C1C"/>
                <w:sz w:val="22"/>
                <w:szCs w:val="22"/>
              </w:rPr>
              <w:t>844/</w:t>
            </w:r>
            <w:r w:rsidR="00197887">
              <w:rPr>
                <w:rFonts w:asciiTheme="minorHAnsi" w:hAnsiTheme="minorHAnsi"/>
                <w:color w:val="1C1C1C"/>
                <w:sz w:val="22"/>
                <w:szCs w:val="22"/>
              </w:rPr>
              <w:t>3/2021/z1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FE3DC84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38FA6E4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9026B17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2F073330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1F26C5C" w14:textId="2B23E2B8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C33FCEE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Matematyka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17B2BDF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</w:p>
          <w:p w14:paraId="1D4EFC21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z plusem 7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7A2B4A0A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9C4497B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raca zbiorowa pod red. Małgorzaty Dobrowolskiej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A43EA99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Style w:val="men"/>
                <w:rFonts w:asciiTheme="minorHAnsi" w:hAnsiTheme="minorHAnsi"/>
                <w:color w:val="1C1C1C"/>
                <w:sz w:val="22"/>
                <w:szCs w:val="22"/>
              </w:rPr>
              <w:t>780/4/2017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A8BAD2D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  <w:t>z plusem 7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2B7F56AA" w14:textId="09729986" w:rsidR="00D666D2" w:rsidRPr="00626898" w:rsidRDefault="009A6CC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Zeszyt ćwiczeń podstawowych.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F2C7DE4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Jacek Lech</w:t>
            </w:r>
          </w:p>
          <w:p w14:paraId="78E66E43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2109C2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803668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AB4394E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GWO </w:t>
            </w:r>
          </w:p>
        </w:tc>
      </w:tr>
      <w:tr w:rsidR="00D666D2" w:rsidRPr="00626898" w14:paraId="4275F90D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24387B6" w14:textId="7DD8B3F9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3BA31B3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Informatyka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9117F0A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Lubię to!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7F436265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722ACA2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Grażyna Koba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845AB13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color w:val="1C1C1C"/>
                <w:sz w:val="22"/>
                <w:szCs w:val="22"/>
              </w:rPr>
              <w:t>847/4/2017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3C0EB24" w14:textId="77777777" w:rsidR="00D666D2" w:rsidRPr="00D666D2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B09ABDB" w14:textId="77777777" w:rsidR="00D666D2" w:rsidRPr="00D666D2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D12B9FD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48AD4AA0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2E02EE8" w14:textId="60B8D56E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D744330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Geografia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042582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Planeta Nowa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kl.7”</w:t>
            </w:r>
          </w:p>
          <w:p w14:paraId="6C3D00EC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B594A61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Roman Malarz</w:t>
            </w:r>
          </w:p>
          <w:p w14:paraId="2B8753C4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Dariusz Szubert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1A548AB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Style w:val="Pogrubienie"/>
                <w:rFonts w:asciiTheme="minorHAnsi" w:hAnsiTheme="minorHAnsi"/>
                <w:b w:val="0"/>
                <w:bCs w:val="0"/>
                <w:color w:val="1C1C1C"/>
                <w:sz w:val="22"/>
                <w:szCs w:val="22"/>
              </w:rPr>
              <w:t>906/3/2020/z1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CE18005" w14:textId="77777777" w:rsidR="00B94E66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 xml:space="preserve">Zeszyt ćwiczeń </w:t>
            </w:r>
          </w:p>
          <w:p w14:paraId="31F906A0" w14:textId="77777777" w:rsidR="00B94E66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do 7 klasy-seria </w:t>
            </w:r>
          </w:p>
          <w:p w14:paraId="39800004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Planeta Nowa</w:t>
            </w:r>
            <w:r w:rsidR="00B94E66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E8D75C3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Justyna Knopik</w:t>
            </w:r>
          </w:p>
          <w:p w14:paraId="13EBB1A7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Maria Kucharska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i inni.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40B183A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4DB6C562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B14C8FF" w14:textId="224A85DD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76FB58E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Chemia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394D70A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Chemie Nowej Ery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 Podręcznik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00A54EE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Jan Kulawik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Teresa Kulawik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Maria Litwin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768EE14" w14:textId="1E907036" w:rsidR="00D666D2" w:rsidRPr="00D666D2" w:rsidRDefault="00D666D2" w:rsidP="00D666D2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color w:val="1C1C1C"/>
                <w:sz w:val="22"/>
                <w:szCs w:val="22"/>
              </w:rPr>
              <w:t>785/1/20</w:t>
            </w:r>
            <w:r w:rsidR="008352C0">
              <w:rPr>
                <w:rFonts w:asciiTheme="minorHAnsi" w:hAnsiTheme="minorHAnsi"/>
                <w:color w:val="1C1C1C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F8230E8" w14:textId="77777777" w:rsidR="00D666D2" w:rsidRPr="00626898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 xml:space="preserve">CHEMIA w zadaniach 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  <w:t xml:space="preserve">i przykładach. Zbiór </w:t>
            </w:r>
            <w:proofErr w:type="gramStart"/>
            <w:r w:rsidR="00D666D2" w:rsidRPr="00626898">
              <w:rPr>
                <w:rFonts w:asciiTheme="minorHAnsi" w:hAnsiTheme="minorHAnsi"/>
                <w:sz w:val="22"/>
                <w:szCs w:val="22"/>
              </w:rPr>
              <w:t>zadań  dla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klasy 7 i 8 szkoły podstawowej”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09B323C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Teresa Kulawik Maria Litwin Szarota Styka - Wlazło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CE30EAD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1A71D81E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7BF25D4" w14:textId="79DB32FE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B1B1F10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Fizyka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A839C20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Spotkania z fizyką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06096673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dla klasy siódmej szkoły podstawowej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ABEFB1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G.Francuz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Ornat,T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Kulawik,M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.Nawrotny-Różańska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C172FB2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color w:val="1C1C1C"/>
                <w:sz w:val="22"/>
                <w:szCs w:val="22"/>
              </w:rPr>
              <w:t>885/1/2017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08D83B4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t xml:space="preserve">Spotkania </w:t>
            </w:r>
            <w:r w:rsidR="00D666D2" w:rsidRPr="00626898">
              <w:rPr>
                <w:rFonts w:asciiTheme="minorHAnsi" w:hAnsiTheme="minorHAnsi"/>
                <w:sz w:val="22"/>
                <w:szCs w:val="22"/>
              </w:rPr>
              <w:br/>
              <w:t>z fizyką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002412C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G.Francuz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Ornat,T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Kulawik,M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.Nawrotny-Różańska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18AF1FB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14:paraId="203CA4DA" w14:textId="77777777" w:rsidTr="00D666D2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66F8049" w14:textId="3774C107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1E993335" w14:textId="77777777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64E450D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Doradztwo zawodowe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3BC0AE5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Program własny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FFAC0BE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C112C9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6FA9A16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color w:val="1C1C1C"/>
                <w:sz w:val="22"/>
                <w:szCs w:val="22"/>
              </w:rPr>
            </w:pPr>
          </w:p>
          <w:p w14:paraId="16F61B81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color w:val="1C1C1C"/>
                <w:sz w:val="22"/>
                <w:szCs w:val="22"/>
              </w:rPr>
              <w:t>---------------------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A89F1B6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0AC8C2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DC474D8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C36F6B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8961364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072D406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</w:tr>
      <w:tr w:rsidR="003F4458" w:rsidRPr="00626898" w14:paraId="0FAB9FDB" w14:textId="77777777" w:rsidTr="003F4458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18CFB49" w14:textId="7126DA19" w:rsidR="003F4458" w:rsidRPr="003F4458" w:rsidRDefault="003F4458" w:rsidP="003F44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8911349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09DA358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3F4458">
              <w:rPr>
                <w:rFonts w:asciiTheme="minorHAnsi" w:hAnsiTheme="minorHAnsi"/>
                <w:sz w:val="22"/>
                <w:szCs w:val="22"/>
              </w:rPr>
              <w:t>„Bóg wskazuje nam drogę”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A906048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Red.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S.Beata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Zawiślak USJK, ks. dr Marcin Wojtasik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FCA608E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 w:rsidRPr="003F4458">
              <w:rPr>
                <w:rFonts w:asciiTheme="minorHAnsi" w:hAnsiTheme="minorHAnsi"/>
                <w:color w:val="1C1C1C"/>
                <w:sz w:val="22"/>
                <w:szCs w:val="22"/>
              </w:rPr>
              <w:t>1276/2022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1E6FC7C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570CCCF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236DD7AD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7F7D459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99A45A2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7E6E0F85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F565FF2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3F4458">
              <w:rPr>
                <w:rFonts w:asciiTheme="minorHAnsi" w:hAnsiTheme="minorHAnsi"/>
                <w:sz w:val="22"/>
                <w:szCs w:val="22"/>
              </w:rPr>
              <w:t xml:space="preserve">św. Wojciech Poznań  </w:t>
            </w:r>
          </w:p>
        </w:tc>
      </w:tr>
    </w:tbl>
    <w:p w14:paraId="29D5E251" w14:textId="77777777" w:rsidR="00251414" w:rsidRDefault="00251414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0598B35D" w14:textId="77777777" w:rsidR="00251414" w:rsidRDefault="00251414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17718D76" w14:textId="77777777" w:rsidR="00251414" w:rsidRDefault="00251414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694F00DC" w14:textId="77777777" w:rsidR="00251414" w:rsidRDefault="00251414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4EEF3D0E" w14:textId="77777777" w:rsidR="00251414" w:rsidRDefault="00251414" w:rsidP="00626898">
      <w:pPr>
        <w:rPr>
          <w:rFonts w:asciiTheme="minorHAnsi" w:hAnsiTheme="minorHAnsi"/>
          <w:b/>
          <w:bCs/>
          <w:sz w:val="22"/>
          <w:szCs w:val="22"/>
        </w:rPr>
      </w:pPr>
    </w:p>
    <w:p w14:paraId="46205F56" w14:textId="16E0F3A2" w:rsidR="00B60AE1" w:rsidRPr="00626898" w:rsidRDefault="009C1C4A" w:rsidP="00626898">
      <w:pPr>
        <w:rPr>
          <w:rFonts w:asciiTheme="minorHAnsi" w:hAnsiTheme="minorHAnsi"/>
          <w:b/>
          <w:bCs/>
          <w:sz w:val="22"/>
          <w:szCs w:val="22"/>
        </w:rPr>
      </w:pPr>
      <w:r w:rsidRPr="00626898">
        <w:rPr>
          <w:rFonts w:asciiTheme="minorHAnsi" w:hAnsiTheme="minorHAnsi"/>
          <w:b/>
          <w:bCs/>
          <w:sz w:val="22"/>
          <w:szCs w:val="22"/>
        </w:rPr>
        <w:lastRenderedPageBreak/>
        <w:t xml:space="preserve">Klasa </w:t>
      </w:r>
      <w:r w:rsidR="00B94E66">
        <w:rPr>
          <w:rFonts w:asciiTheme="minorHAnsi" w:hAnsiTheme="minorHAnsi"/>
          <w:b/>
          <w:bCs/>
          <w:sz w:val="22"/>
          <w:szCs w:val="22"/>
        </w:rPr>
        <w:t>8</w:t>
      </w:r>
    </w:p>
    <w:tbl>
      <w:tblPr>
        <w:tblW w:w="1516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5"/>
        <w:gridCol w:w="1559"/>
        <w:gridCol w:w="2268"/>
        <w:gridCol w:w="2126"/>
        <w:gridCol w:w="1843"/>
        <w:gridCol w:w="2410"/>
        <w:gridCol w:w="1984"/>
        <w:gridCol w:w="1560"/>
      </w:tblGrid>
      <w:tr w:rsidR="00821E42" w:rsidRPr="00626898" w14:paraId="17FA8271" w14:textId="77777777" w:rsidTr="00B94E66">
        <w:trPr>
          <w:trHeight w:val="773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62F64AB8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1D9D64F0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3A361AD6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podręcznika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48B060CE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317E893E" w14:textId="77777777" w:rsidR="00B94E66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Nr dopuszczenia</w:t>
            </w:r>
          </w:p>
          <w:p w14:paraId="5E63D129" w14:textId="77777777" w:rsidR="00821E42" w:rsidRPr="00626898" w:rsidRDefault="00B94E66" w:rsidP="00B94E6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365BF03B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Tytuł ćwiczenia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001BD537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99CC"/>
            <w:tcMar>
              <w:left w:w="42" w:type="dxa"/>
            </w:tcMar>
          </w:tcPr>
          <w:p w14:paraId="46CF40EC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b/>
                <w:sz w:val="22"/>
                <w:szCs w:val="22"/>
              </w:rPr>
              <w:t>Wydawnictwo</w:t>
            </w:r>
          </w:p>
        </w:tc>
      </w:tr>
      <w:tr w:rsidR="00821E42" w:rsidRPr="00626898" w14:paraId="49AC19C9" w14:textId="77777777" w:rsidTr="00B94E66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06AEFB6" w14:textId="3D1BA7F2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17AD79C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J. polski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0AE41E3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„Nowe słowa na start!8”.</w:t>
            </w:r>
          </w:p>
          <w:p w14:paraId="382241A6" w14:textId="77777777" w:rsidR="00821E42" w:rsidRPr="00626898" w:rsidRDefault="00821E42" w:rsidP="00413F4E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do języka polskiego dla klasy ósmej szkoły podstawowej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3D4487" w14:textId="28A75ADE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Joanna Kościerzyńska, Małgorzata Chmiel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A7AB3C0" w14:textId="77777777" w:rsidR="00821E42" w:rsidRPr="00626898" w:rsidRDefault="00821E4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907/5/2021/z1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04EBC3F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„Nowe słowa na start! 8”.</w:t>
            </w:r>
          </w:p>
          <w:p w14:paraId="67987B26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Zeszyt ćwiczeń do języka polskiego dla klasy ósmej szkoły podstawowej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FB95ED5" w14:textId="616A3096" w:rsidR="00821E42" w:rsidRPr="00626898" w:rsidRDefault="00BF1559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Praca zbiorowa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5780D88" w14:textId="77777777" w:rsidR="00821E42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821E42" w:rsidRPr="00626898" w14:paraId="66C679EA" w14:textId="77777777" w:rsidTr="00B94E66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A6605C4" w14:textId="598C41FC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6F8108F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J. angielski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5A02E6A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,,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Repetytorium ósmoklasisty”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D218AFF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Arek Tkacz</w:t>
            </w:r>
          </w:p>
          <w:p w14:paraId="0ADE4776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Angela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Bandis</w:t>
            </w:r>
            <w:proofErr w:type="spellEnd"/>
          </w:p>
          <w:p w14:paraId="0C681FDC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Anita Lewicka</w:t>
            </w:r>
          </w:p>
          <w:p w14:paraId="119AF1EC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Richard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Cowen</w:t>
            </w:r>
            <w:proofErr w:type="spellEnd"/>
          </w:p>
          <w:p w14:paraId="003FAAA7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Renata Ranus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58279D3" w14:textId="77777777" w:rsidR="00821E42" w:rsidRPr="00626898" w:rsidRDefault="00821E4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1124/2021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9884D20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0392B4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D1FC135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643E279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5541C17" w14:textId="77777777" w:rsidR="00821E42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Pearson</w:t>
            </w:r>
          </w:p>
        </w:tc>
      </w:tr>
      <w:tr w:rsidR="00821E42" w:rsidRPr="00626898" w14:paraId="5ECA1406" w14:textId="77777777" w:rsidTr="00B94E66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74004DC" w14:textId="0585FF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E07599F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J.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>francuski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B05D93E" w14:textId="777777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“En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avant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2”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A6BE701" w14:textId="777777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M.Antier,F.Gallon,R.Marty,G.Robein</w:t>
            </w:r>
            <w:proofErr w:type="spell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889F625" w14:textId="77777777" w:rsidR="00821E42" w:rsidRPr="00626898" w:rsidRDefault="00821E42" w:rsidP="00B94E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871/2/2018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FB4A8AE" w14:textId="777777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“En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avant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2”-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Cahier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d’activites</w:t>
            </w:r>
            <w:proofErr w:type="spellEnd"/>
            <w:r w:rsidRPr="00626898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60B800BD" w14:textId="777777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626898">
              <w:rPr>
                <w:rFonts w:asciiTheme="minorHAnsi" w:hAnsiTheme="minorHAnsi"/>
                <w:sz w:val="22"/>
                <w:szCs w:val="22"/>
                <w:lang w:val="en-US"/>
              </w:rPr>
              <w:t>M.Antier,F.Gallon,R.Marty,G.Robein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E013139" w14:textId="77777777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Hachette</w:t>
            </w:r>
          </w:p>
        </w:tc>
      </w:tr>
      <w:tr w:rsidR="00821E42" w:rsidRPr="00626898" w14:paraId="3BE948D9" w14:textId="77777777" w:rsidTr="00B94E66">
        <w:trPr>
          <w:trHeight w:val="272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96F0C7D" w14:textId="73CE8E76" w:rsidR="00821E42" w:rsidRPr="00626898" w:rsidRDefault="00821E42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C0CD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043ED6E1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6898">
              <w:rPr>
                <w:rFonts w:asciiTheme="minorHAnsi" w:hAnsiTheme="minorHAnsi"/>
                <w:sz w:val="22"/>
                <w:szCs w:val="22"/>
                <w:lang w:val="en-GB"/>
              </w:rPr>
              <w:t>Historia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9C62371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„Wczoraj i dziś 8”. Pod</w:t>
            </w:r>
            <w:r w:rsidR="00413F4E">
              <w:rPr>
                <w:rFonts w:asciiTheme="minorHAnsi" w:hAnsiTheme="minorHAnsi"/>
                <w:sz w:val="22"/>
                <w:szCs w:val="22"/>
              </w:rPr>
              <w:t>ręcznik do historii dla klasy ós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mej szkoły podstawowej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414A9E9C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Robert Śniegocki,</w:t>
            </w:r>
          </w:p>
          <w:p w14:paraId="66B3AA8D" w14:textId="77777777" w:rsidR="00821E42" w:rsidRPr="00626898" w:rsidRDefault="00821E42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Agnieszka Zielińska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5A2C1EF" w14:textId="77777777" w:rsidR="00821E42" w:rsidRPr="00626898" w:rsidRDefault="00821E4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877/5/2021/z1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1FF6B815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700B154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509FCA17" w14:textId="77777777" w:rsidR="00626898" w:rsidRDefault="00626898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18C7BF" w14:textId="77777777" w:rsidR="00821E42" w:rsidRPr="00626898" w:rsidRDefault="00821E42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AB3B9BC" w14:textId="77777777" w:rsidR="00821E42" w:rsidRPr="00626898" w:rsidRDefault="00626898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B94E66" w:rsidRPr="00626898" w14:paraId="4CF32E90" w14:textId="77777777" w:rsidTr="00B94E66">
        <w:trPr>
          <w:trHeight w:val="1295"/>
        </w:trPr>
        <w:tc>
          <w:tcPr>
            <w:tcW w:w="1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F9C87B7" w14:textId="71D3D959" w:rsidR="00B94E66" w:rsidRPr="00626898" w:rsidRDefault="00B94E66" w:rsidP="00626898">
            <w:pPr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30F8459" w14:textId="77777777" w:rsidR="00B94E66" w:rsidRPr="00626898" w:rsidRDefault="00B94E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WOS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5551063" w14:textId="77777777" w:rsidR="00413F4E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„Dziś i jutro”. Podręcznik do wiedzy </w:t>
            </w:r>
          </w:p>
          <w:p w14:paraId="5B629FCC" w14:textId="77777777" w:rsidR="00B94E66" w:rsidRPr="00626898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o społeczeństwie dla szkoły podstawowej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71993C6F" w14:textId="77777777" w:rsidR="00B94E66" w:rsidRPr="00626898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Iwona Janicka,</w:t>
            </w:r>
          </w:p>
          <w:p w14:paraId="1EB05AAC" w14:textId="77777777" w:rsidR="00B94E66" w:rsidRPr="00626898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Arkadiusz Janicki,</w:t>
            </w:r>
          </w:p>
          <w:p w14:paraId="6E934522" w14:textId="77777777" w:rsidR="00B94E66" w:rsidRPr="00626898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Aleksandra Kucia-Maćkowska, Tomasz Maćkowski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2D02296" w14:textId="77777777" w:rsidR="00B94E66" w:rsidRPr="00626898" w:rsidRDefault="00B94E66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874/2021/z1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25CBAA70" w14:textId="77777777" w:rsidR="00B94E66" w:rsidRDefault="00B94E66" w:rsidP="00626898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1564B47" w14:textId="77777777" w:rsidR="00B94E66" w:rsidRPr="00626898" w:rsidRDefault="00B94E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2" w:type="dxa"/>
            </w:tcMar>
          </w:tcPr>
          <w:p w14:paraId="3692AC4C" w14:textId="77777777" w:rsidR="00B94E66" w:rsidRDefault="00B94E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E8C0B8" w14:textId="77777777" w:rsidR="00B94E66" w:rsidRPr="00626898" w:rsidRDefault="00B94E66" w:rsidP="0062689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-------------------------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33615E9" w14:textId="77777777" w:rsidR="00B94E66" w:rsidRPr="00626898" w:rsidRDefault="00B94E66" w:rsidP="0062689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3A707081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84E1685" w14:textId="34565FF8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6C2AC61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Biologia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55BEAB2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Puls życia 8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32475FE5" w14:textId="77777777" w:rsidR="00D666D2" w:rsidRPr="00626898" w:rsidRDefault="00D666D2" w:rsidP="00413F4E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</w:t>
            </w:r>
            <w:r w:rsidR="00413F4E"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73694A0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Sągin</w:t>
            </w:r>
            <w:proofErr w:type="spellEnd"/>
          </w:p>
          <w:p w14:paraId="03F0C66C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Boczarowski</w:t>
            </w:r>
            <w:proofErr w:type="spellEnd"/>
          </w:p>
          <w:p w14:paraId="46F8E04C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M. </w:t>
            </w:r>
            <w:proofErr w:type="spellStart"/>
            <w:r w:rsidRPr="00626898">
              <w:rPr>
                <w:rFonts w:asciiTheme="minorHAnsi" w:hAnsiTheme="minorHAnsi"/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4C18CE3" w14:textId="77777777" w:rsidR="00D666D2" w:rsidRPr="00626898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844/</w:t>
            </w:r>
            <w:r w:rsidR="00197887">
              <w:rPr>
                <w:rFonts w:asciiTheme="minorHAnsi" w:hAnsiTheme="minorHAnsi"/>
                <w:sz w:val="22"/>
                <w:szCs w:val="22"/>
              </w:rPr>
              <w:t>4/2021/z1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046D308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81AA954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11DEEA0A" w14:textId="77777777" w:rsidR="00D666D2" w:rsidRPr="00D666D2" w:rsidRDefault="00D666D2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FC5320A" w14:textId="77777777" w:rsidR="00B94E66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B1D6A26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727DF657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5604CD5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</w:tbl>
    <w:p w14:paraId="0698D8A3" w14:textId="77777777" w:rsidR="00413F4E" w:rsidRDefault="00413F4E">
      <w:r>
        <w:br w:type="page"/>
      </w:r>
    </w:p>
    <w:tbl>
      <w:tblPr>
        <w:tblW w:w="1516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5"/>
        <w:gridCol w:w="1559"/>
        <w:gridCol w:w="2268"/>
        <w:gridCol w:w="2126"/>
        <w:gridCol w:w="1843"/>
        <w:gridCol w:w="2410"/>
        <w:gridCol w:w="1984"/>
        <w:gridCol w:w="1560"/>
      </w:tblGrid>
      <w:tr w:rsidR="00D666D2" w:rsidRPr="00626898" w14:paraId="23E8DCF7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0BB9B8A" w14:textId="07259283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84ACB0F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85CD4B1" w14:textId="77777777" w:rsidR="00D666D2" w:rsidRDefault="00D666D2" w:rsidP="00413F4E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  <w:r w:rsidRPr="00626898">
              <w:rPr>
                <w:rFonts w:asciiTheme="minorHAnsi" w:hAnsiTheme="minorHAnsi"/>
                <w:sz w:val="22"/>
                <w:szCs w:val="22"/>
              </w:rPr>
              <w:br/>
              <w:t>z plusem 8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7C5866C2" w14:textId="77777777" w:rsidR="00413F4E" w:rsidRPr="00626898" w:rsidRDefault="00413F4E" w:rsidP="00413F4E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</w:t>
            </w:r>
            <w:r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66B263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praca zbiorowa pod red.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7A63B63" w14:textId="77777777" w:rsidR="00D666D2" w:rsidRPr="00626898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Style w:val="men"/>
                <w:rFonts w:asciiTheme="minorHAnsi" w:hAnsiTheme="minorHAnsi"/>
                <w:sz w:val="22"/>
                <w:szCs w:val="22"/>
              </w:rPr>
              <w:t>780/5/2018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F412744" w14:textId="389D3552" w:rsidR="00D666D2" w:rsidRPr="00D666D2" w:rsidRDefault="00B94E66" w:rsidP="00B94E66">
            <w:pPr>
              <w:pStyle w:val="Zawartotabeli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„</w:t>
            </w:r>
            <w:r w:rsidR="00D666D2" w:rsidRPr="00D666D2">
              <w:rPr>
                <w:rFonts w:asciiTheme="minorHAnsi" w:hAnsiTheme="minorHAnsi"/>
                <w:color w:val="000000"/>
                <w:sz w:val="22"/>
                <w:szCs w:val="22"/>
              </w:rPr>
              <w:t>Matematyka z plusem 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” </w:t>
            </w:r>
            <w:r w:rsidR="00BF1559">
              <w:rPr>
                <w:rFonts w:asciiTheme="minorHAnsi" w:hAnsiTheme="minorHAnsi"/>
                <w:color w:val="000000"/>
                <w:sz w:val="22"/>
                <w:szCs w:val="22"/>
              </w:rPr>
              <w:t>Zeszyt ćwiczeń podstawowych.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18C67E6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Jacek Lech</w:t>
            </w:r>
          </w:p>
          <w:p w14:paraId="027A9057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3000C6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GWO </w:t>
            </w:r>
          </w:p>
        </w:tc>
      </w:tr>
      <w:tr w:rsidR="00D666D2" w:rsidRPr="00626898" w14:paraId="2CA28C6F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771BF7E" w14:textId="3F5D773A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1CC191B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Informatyka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DEBF82D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Lubię to!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509CA83E" w14:textId="77777777" w:rsidR="00D666D2" w:rsidRPr="00626898" w:rsidRDefault="00413F4E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</w:t>
            </w:r>
            <w:r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4EF40D2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Grażyna Koba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9967A28" w14:textId="77777777" w:rsidR="00D666D2" w:rsidRPr="00626898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847/5/2018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CD8F70B" w14:textId="77777777" w:rsidR="00D666D2" w:rsidRPr="00D666D2" w:rsidRDefault="00B94E66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A8A48C5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6169D70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Nowa Era </w:t>
            </w:r>
          </w:p>
        </w:tc>
      </w:tr>
      <w:tr w:rsidR="00D666D2" w:rsidRPr="00626898" w14:paraId="06433E02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2F24162" w14:textId="1ED48DBA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2C33C3E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6EB093E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„Geografia 8”</w:t>
            </w:r>
          </w:p>
          <w:p w14:paraId="21CE4686" w14:textId="77777777" w:rsidR="00D666D2" w:rsidRPr="00D666D2" w:rsidRDefault="00413F4E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</w:t>
            </w:r>
            <w:r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1744299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Tomasz Rachwał, Dawid Szczypiński</w:t>
            </w:r>
          </w:p>
          <w:p w14:paraId="642B98BC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78F4421" w14:textId="77777777" w:rsidR="00D666D2" w:rsidRPr="00D666D2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906/4/2021/z1</w:t>
            </w:r>
          </w:p>
          <w:p w14:paraId="4E359781" w14:textId="77777777" w:rsidR="00D666D2" w:rsidRPr="00626898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90210E4" w14:textId="77777777" w:rsidR="00D666D2" w:rsidRPr="00D666D2" w:rsidRDefault="00B94E66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„</w:t>
            </w:r>
            <w:r w:rsidR="00D666D2" w:rsidRPr="00D666D2">
              <w:rPr>
                <w:rFonts w:asciiTheme="minorHAnsi" w:hAnsiTheme="minorHAnsi"/>
                <w:color w:val="000000"/>
                <w:sz w:val="22"/>
                <w:szCs w:val="22"/>
              </w:rPr>
              <w:t>Planeta Nowa 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F4F03A5" w14:textId="77777777" w:rsidR="00D666D2" w:rsidRPr="00D666D2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Ryszard Przybył</w:t>
            </w:r>
          </w:p>
          <w:p w14:paraId="754BC4DA" w14:textId="77777777" w:rsidR="00D666D2" w:rsidRPr="00D666D2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6CBDF52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0B27A628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CAE97E2" w14:textId="410E31C0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05AC0B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Chemia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1A5EDE6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Chemia Nowej Ery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15A46A79" w14:textId="77777777" w:rsidR="00D666D2" w:rsidRPr="00626898" w:rsidRDefault="00D666D2" w:rsidP="00413F4E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Podręcznik do chemii </w:t>
            </w:r>
            <w:r w:rsidR="00413F4E" w:rsidRPr="00626898">
              <w:rPr>
                <w:rFonts w:asciiTheme="minorHAnsi" w:hAnsiTheme="minorHAnsi"/>
                <w:sz w:val="22"/>
                <w:szCs w:val="22"/>
              </w:rPr>
              <w:t>d</w:t>
            </w:r>
            <w:r w:rsidR="00413F4E"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F95563B" w14:textId="77777777" w:rsidR="00D666D2" w:rsidRP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F1A1110" w14:textId="77777777" w:rsidR="00D666D2" w:rsidRPr="00D666D2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785/2/20</w:t>
            </w:r>
            <w:r w:rsidR="00197887">
              <w:rPr>
                <w:rFonts w:asciiTheme="minorHAnsi" w:hAnsiTheme="minorHAnsi"/>
                <w:sz w:val="22"/>
                <w:szCs w:val="22"/>
              </w:rPr>
              <w:t>23/z1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60D87C7" w14:textId="77777777" w:rsidR="00D666D2" w:rsidRPr="00D666D2" w:rsidRDefault="00B94E66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01EA599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2C3C34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Nowa Era </w:t>
            </w:r>
          </w:p>
        </w:tc>
      </w:tr>
      <w:tr w:rsidR="00D666D2" w:rsidRPr="00626898" w14:paraId="70D15E2A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B1E0FD2" w14:textId="3DE45722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B51A31D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Fizyka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5EB4F60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Spotkania z fizyką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4F50E66C" w14:textId="77777777" w:rsidR="00D666D2" w:rsidRPr="00626898" w:rsidRDefault="00413F4E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Podręcznik d</w:t>
            </w:r>
            <w:r>
              <w:rPr>
                <w:rFonts w:asciiTheme="minorHAnsi" w:hAnsiTheme="minorHAnsi"/>
                <w:sz w:val="22"/>
                <w:szCs w:val="22"/>
              </w:rPr>
              <w:t>la klasy ósmej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DA4A130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G.Francuz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-Ornat,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T.Kulawik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,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M.Nawrotny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-Różańska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FC8941D" w14:textId="77777777" w:rsidR="00D666D2" w:rsidRPr="00626898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885/2/2018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CE7091C" w14:textId="77777777" w:rsidR="00D666D2" w:rsidRPr="00D666D2" w:rsidRDefault="00413F4E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„</w:t>
            </w:r>
            <w:r w:rsidR="00D666D2" w:rsidRPr="00D666D2">
              <w:rPr>
                <w:rFonts w:asciiTheme="minorHAnsi" w:hAnsiTheme="minorHAnsi"/>
                <w:color w:val="000000"/>
                <w:sz w:val="22"/>
                <w:szCs w:val="22"/>
              </w:rPr>
              <w:t>Spotkania z fizyką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6553237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G.Francuz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-Ornat,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T.Kulawik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,</w:t>
            </w:r>
            <w:r w:rsidR="00B94E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M.Nawrotny</w:t>
            </w:r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>-Różańska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D7446E9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:rsidRPr="00626898" w14:paraId="7903C4E5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B166579" w14:textId="7EAD2D2F" w:rsidR="00D666D2" w:rsidRPr="00D666D2" w:rsidRDefault="00D666D2" w:rsidP="00D666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53FA24F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Edukacja dla bezpieczeństwa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54271E3" w14:textId="77777777" w:rsidR="00D666D2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„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 xml:space="preserve">Żyję i działam </w:t>
            </w:r>
          </w:p>
          <w:p w14:paraId="2117EC5B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626898">
              <w:rPr>
                <w:rFonts w:asciiTheme="minorHAnsi" w:hAnsiTheme="minorHAnsi"/>
                <w:sz w:val="22"/>
                <w:szCs w:val="22"/>
              </w:rPr>
              <w:t>ezpiecznie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DD31F33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Jarosław Słoma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760AD97" w14:textId="77777777" w:rsidR="00D666D2" w:rsidRPr="00626898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846/2017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2F026F6" w14:textId="77777777" w:rsidR="00D666D2" w:rsidRPr="00D666D2" w:rsidRDefault="00B94E66" w:rsidP="00D666D2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213928C" w14:textId="77777777" w:rsidR="00D666D2" w:rsidRPr="00626898" w:rsidRDefault="00B94E66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3E9BCFB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Nowa Era</w:t>
            </w:r>
          </w:p>
        </w:tc>
      </w:tr>
      <w:tr w:rsidR="00D666D2" w14:paraId="7488B2CE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891FB3A" w14:textId="3483A63D" w:rsidR="00D666D2" w:rsidRPr="00D666D2" w:rsidRDefault="00D666D2" w:rsidP="00413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35F8A07" w14:textId="77777777" w:rsidR="00D666D2" w:rsidRPr="00626898" w:rsidRDefault="00D666D2" w:rsidP="00D666D2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Doradztwo zawodowe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633F23F4" w14:textId="77777777" w:rsidR="00D666D2" w:rsidRPr="00626898" w:rsidRDefault="00D666D2" w:rsidP="00D666D2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Program własny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85339AF" w14:textId="77777777" w:rsidR="00413F4E" w:rsidRPr="00D666D2" w:rsidRDefault="00D666D2" w:rsidP="00413F4E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BD8B394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36E4022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779F2C7E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07ADD4D" w14:textId="77777777" w:rsidR="00D666D2" w:rsidRPr="00D666D2" w:rsidRDefault="00D666D2" w:rsidP="00B94E66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66D2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</w:tr>
      <w:tr w:rsidR="003F4458" w:rsidRPr="00626898" w14:paraId="4AB55615" w14:textId="77777777" w:rsidTr="00B94E66">
        <w:trPr>
          <w:trHeight w:val="136"/>
        </w:trPr>
        <w:tc>
          <w:tcPr>
            <w:tcW w:w="14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B406EE4" w14:textId="61D7FEE6" w:rsidR="003F4458" w:rsidRPr="003F4458" w:rsidRDefault="003F4458" w:rsidP="003F44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SZZP/ 4-8/ 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6898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AC3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1EAE397" w14:textId="77777777" w:rsidR="003F4458" w:rsidRPr="00626898" w:rsidRDefault="003F4458" w:rsidP="003F4458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1B29EBA1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3F4458">
              <w:rPr>
                <w:rFonts w:asciiTheme="minorHAnsi" w:hAnsiTheme="minorHAnsi"/>
                <w:sz w:val="22"/>
                <w:szCs w:val="22"/>
              </w:rPr>
              <w:t>„Mocą Ducha Świętego zmieniamy świat”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324135D0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626898">
              <w:rPr>
                <w:rFonts w:asciiTheme="minorHAnsi" w:hAnsiTheme="minorHAnsi"/>
                <w:sz w:val="22"/>
                <w:szCs w:val="22"/>
              </w:rPr>
              <w:t xml:space="preserve">Red. </w:t>
            </w:r>
            <w:proofErr w:type="spellStart"/>
            <w:proofErr w:type="gramStart"/>
            <w:r w:rsidRPr="00626898">
              <w:rPr>
                <w:rFonts w:asciiTheme="minorHAnsi" w:hAnsiTheme="minorHAnsi"/>
                <w:sz w:val="22"/>
                <w:szCs w:val="22"/>
              </w:rPr>
              <w:t>S.Beata</w:t>
            </w:r>
            <w:proofErr w:type="spellEnd"/>
            <w:proofErr w:type="gramEnd"/>
            <w:r w:rsidRPr="00626898">
              <w:rPr>
                <w:rFonts w:asciiTheme="minorHAnsi" w:hAnsiTheme="minorHAnsi"/>
                <w:sz w:val="22"/>
                <w:szCs w:val="22"/>
              </w:rPr>
              <w:t xml:space="preserve"> Zawiślak USJK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0ABA3A7E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2562A3A8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42D1A21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6150435F" w14:textId="77777777" w:rsidR="003F4458" w:rsidRPr="00626898" w:rsidRDefault="003F4458" w:rsidP="003F4458">
            <w:pPr>
              <w:pStyle w:val="Zawartotabeli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5F35761E" w14:textId="77777777" w:rsidR="00B94E66" w:rsidRPr="00626898" w:rsidRDefault="00B94E66" w:rsidP="00B94E66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029C">
              <w:rPr>
                <w:rFonts w:asciiTheme="minorHAnsi" w:hAnsiTheme="minorHAnsi"/>
                <w:color w:val="000000"/>
                <w:sz w:val="22"/>
                <w:szCs w:val="22"/>
              </w:rPr>
              <w:t>---------------------</w:t>
            </w:r>
          </w:p>
          <w:p w14:paraId="2101383D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46D73FBF" w14:textId="77777777" w:rsidR="003F4458" w:rsidRPr="003F4458" w:rsidRDefault="003F4458" w:rsidP="003F4458">
            <w:pPr>
              <w:pStyle w:val="Zawartotabeli"/>
              <w:rPr>
                <w:rFonts w:asciiTheme="minorHAnsi" w:hAnsiTheme="minorHAnsi"/>
                <w:sz w:val="22"/>
                <w:szCs w:val="22"/>
              </w:rPr>
            </w:pPr>
            <w:r w:rsidRPr="003F4458">
              <w:rPr>
                <w:rFonts w:asciiTheme="minorHAnsi" w:hAnsiTheme="minorHAnsi"/>
                <w:sz w:val="22"/>
                <w:szCs w:val="22"/>
              </w:rPr>
              <w:t xml:space="preserve">św. Wojciech Poznań </w:t>
            </w:r>
          </w:p>
        </w:tc>
      </w:tr>
    </w:tbl>
    <w:p w14:paraId="29B43959" w14:textId="77777777" w:rsidR="00A60184" w:rsidRDefault="00A60184" w:rsidP="00413F4E">
      <w:pPr>
        <w:widowControl/>
        <w:suppressAutoHyphens w:val="0"/>
        <w:rPr>
          <w:b/>
          <w:bCs/>
        </w:rPr>
      </w:pPr>
    </w:p>
    <w:sectPr w:rsidR="00A60184" w:rsidSect="00643679">
      <w:footerReference w:type="default" r:id="rId8"/>
      <w:pgSz w:w="16838" w:h="11906" w:orient="landscape"/>
      <w:pgMar w:top="851" w:right="1134" w:bottom="28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B7DF" w14:textId="77777777" w:rsidR="00AA6A06" w:rsidRDefault="00AA6A06" w:rsidP="0073011A">
      <w:r>
        <w:separator/>
      </w:r>
    </w:p>
  </w:endnote>
  <w:endnote w:type="continuationSeparator" w:id="0">
    <w:p w14:paraId="00B1C610" w14:textId="77777777" w:rsidR="00AA6A06" w:rsidRDefault="00AA6A06" w:rsidP="007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46579"/>
      <w:docPartObj>
        <w:docPartGallery w:val="Page Numbers (Bottom of Page)"/>
        <w:docPartUnique/>
      </w:docPartObj>
    </w:sdtPr>
    <w:sdtContent>
      <w:p w14:paraId="399981F5" w14:textId="77777777" w:rsidR="008352C0" w:rsidRDefault="008352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1B6839" w14:textId="77777777" w:rsidR="008352C0" w:rsidRDefault="00835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25A5" w14:textId="77777777" w:rsidR="00AA6A06" w:rsidRDefault="00AA6A06" w:rsidP="0073011A">
      <w:r>
        <w:separator/>
      </w:r>
    </w:p>
  </w:footnote>
  <w:footnote w:type="continuationSeparator" w:id="0">
    <w:p w14:paraId="54120E91" w14:textId="77777777" w:rsidR="00AA6A06" w:rsidRDefault="00AA6A06" w:rsidP="0073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77471F9"/>
    <w:multiLevelType w:val="hybridMultilevel"/>
    <w:tmpl w:val="9626A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6249"/>
    <w:multiLevelType w:val="multilevel"/>
    <w:tmpl w:val="587E37C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55543C3"/>
    <w:multiLevelType w:val="hybridMultilevel"/>
    <w:tmpl w:val="AF829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0B0D"/>
    <w:multiLevelType w:val="hybridMultilevel"/>
    <w:tmpl w:val="0B32C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B21FB"/>
    <w:multiLevelType w:val="hybridMultilevel"/>
    <w:tmpl w:val="918AC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01650">
    <w:abstractNumId w:val="0"/>
  </w:num>
  <w:num w:numId="2" w16cid:durableId="935403079">
    <w:abstractNumId w:val="1"/>
  </w:num>
  <w:num w:numId="3" w16cid:durableId="1321035721">
    <w:abstractNumId w:val="2"/>
  </w:num>
  <w:num w:numId="4" w16cid:durableId="1517815113">
    <w:abstractNumId w:val="3"/>
  </w:num>
  <w:num w:numId="5" w16cid:durableId="1484008026">
    <w:abstractNumId w:val="4"/>
  </w:num>
  <w:num w:numId="6" w16cid:durableId="1342850435">
    <w:abstractNumId w:val="7"/>
  </w:num>
  <w:num w:numId="7" w16cid:durableId="1122378683">
    <w:abstractNumId w:val="9"/>
  </w:num>
  <w:num w:numId="8" w16cid:durableId="1536623032">
    <w:abstractNumId w:val="6"/>
  </w:num>
  <w:num w:numId="9" w16cid:durableId="782768308">
    <w:abstractNumId w:val="5"/>
  </w:num>
  <w:num w:numId="10" w16cid:durableId="455803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57"/>
    <w:rsid w:val="0001523D"/>
    <w:rsid w:val="00041E3E"/>
    <w:rsid w:val="00054E1B"/>
    <w:rsid w:val="00055C47"/>
    <w:rsid w:val="00062CB1"/>
    <w:rsid w:val="0009160F"/>
    <w:rsid w:val="000A6B8D"/>
    <w:rsid w:val="000A76DA"/>
    <w:rsid w:val="000B4B0C"/>
    <w:rsid w:val="000C59B5"/>
    <w:rsid w:val="00107974"/>
    <w:rsid w:val="00117DB9"/>
    <w:rsid w:val="00126E1C"/>
    <w:rsid w:val="00163393"/>
    <w:rsid w:val="00197887"/>
    <w:rsid w:val="001B2E6F"/>
    <w:rsid w:val="001C44D0"/>
    <w:rsid w:val="001D1B56"/>
    <w:rsid w:val="001D6591"/>
    <w:rsid w:val="001F0460"/>
    <w:rsid w:val="002066EF"/>
    <w:rsid w:val="0021287C"/>
    <w:rsid w:val="0021448F"/>
    <w:rsid w:val="00231B9C"/>
    <w:rsid w:val="00244857"/>
    <w:rsid w:val="00251414"/>
    <w:rsid w:val="002C4028"/>
    <w:rsid w:val="002E385E"/>
    <w:rsid w:val="00303A2E"/>
    <w:rsid w:val="00305928"/>
    <w:rsid w:val="0031111F"/>
    <w:rsid w:val="00322021"/>
    <w:rsid w:val="00324817"/>
    <w:rsid w:val="00330DB4"/>
    <w:rsid w:val="00345D84"/>
    <w:rsid w:val="0037712F"/>
    <w:rsid w:val="003924BC"/>
    <w:rsid w:val="00395AA3"/>
    <w:rsid w:val="003C0CB9"/>
    <w:rsid w:val="003E021C"/>
    <w:rsid w:val="003E6550"/>
    <w:rsid w:val="003F4458"/>
    <w:rsid w:val="00413F4E"/>
    <w:rsid w:val="00414A72"/>
    <w:rsid w:val="0042661A"/>
    <w:rsid w:val="00465F2A"/>
    <w:rsid w:val="0049538A"/>
    <w:rsid w:val="004B0CCD"/>
    <w:rsid w:val="004D0B1E"/>
    <w:rsid w:val="00514CB5"/>
    <w:rsid w:val="005215B0"/>
    <w:rsid w:val="00534F5B"/>
    <w:rsid w:val="005416DF"/>
    <w:rsid w:val="0055470D"/>
    <w:rsid w:val="00572216"/>
    <w:rsid w:val="00583E94"/>
    <w:rsid w:val="005A64BB"/>
    <w:rsid w:val="005B70AD"/>
    <w:rsid w:val="005F251B"/>
    <w:rsid w:val="00600563"/>
    <w:rsid w:val="0060312A"/>
    <w:rsid w:val="0060541D"/>
    <w:rsid w:val="00615B0A"/>
    <w:rsid w:val="006217D9"/>
    <w:rsid w:val="00626898"/>
    <w:rsid w:val="006412FF"/>
    <w:rsid w:val="00643679"/>
    <w:rsid w:val="006600F8"/>
    <w:rsid w:val="00664FDD"/>
    <w:rsid w:val="006C2A75"/>
    <w:rsid w:val="006C567A"/>
    <w:rsid w:val="006D2756"/>
    <w:rsid w:val="006F112D"/>
    <w:rsid w:val="006F12E5"/>
    <w:rsid w:val="006F565A"/>
    <w:rsid w:val="00700869"/>
    <w:rsid w:val="007127AC"/>
    <w:rsid w:val="007204DC"/>
    <w:rsid w:val="0072549F"/>
    <w:rsid w:val="00725E4B"/>
    <w:rsid w:val="00727C4E"/>
    <w:rsid w:val="0073011A"/>
    <w:rsid w:val="007533B7"/>
    <w:rsid w:val="00753E09"/>
    <w:rsid w:val="00775EB7"/>
    <w:rsid w:val="00784B0D"/>
    <w:rsid w:val="007A1DEB"/>
    <w:rsid w:val="007C299A"/>
    <w:rsid w:val="00821E42"/>
    <w:rsid w:val="008352C0"/>
    <w:rsid w:val="00837F66"/>
    <w:rsid w:val="00856F2A"/>
    <w:rsid w:val="0087506B"/>
    <w:rsid w:val="0087541A"/>
    <w:rsid w:val="00875F40"/>
    <w:rsid w:val="008A25EC"/>
    <w:rsid w:val="008A45D8"/>
    <w:rsid w:val="008B47AC"/>
    <w:rsid w:val="008C0BD4"/>
    <w:rsid w:val="008E5BD5"/>
    <w:rsid w:val="008F5D74"/>
    <w:rsid w:val="00974975"/>
    <w:rsid w:val="009A3C74"/>
    <w:rsid w:val="009A6CC2"/>
    <w:rsid w:val="009B4903"/>
    <w:rsid w:val="009B7177"/>
    <w:rsid w:val="009C1C4A"/>
    <w:rsid w:val="009C2F30"/>
    <w:rsid w:val="009D6618"/>
    <w:rsid w:val="00A074A7"/>
    <w:rsid w:val="00A077ED"/>
    <w:rsid w:val="00A148B8"/>
    <w:rsid w:val="00A16948"/>
    <w:rsid w:val="00A22343"/>
    <w:rsid w:val="00A40CB7"/>
    <w:rsid w:val="00A43861"/>
    <w:rsid w:val="00A60184"/>
    <w:rsid w:val="00A72018"/>
    <w:rsid w:val="00AA1C5D"/>
    <w:rsid w:val="00AA6A06"/>
    <w:rsid w:val="00AC32AC"/>
    <w:rsid w:val="00B1389A"/>
    <w:rsid w:val="00B23022"/>
    <w:rsid w:val="00B60AE1"/>
    <w:rsid w:val="00B75CA1"/>
    <w:rsid w:val="00B82524"/>
    <w:rsid w:val="00B94E66"/>
    <w:rsid w:val="00BA4636"/>
    <w:rsid w:val="00BB1A77"/>
    <w:rsid w:val="00BD04A9"/>
    <w:rsid w:val="00BD103A"/>
    <w:rsid w:val="00BE2BB3"/>
    <w:rsid w:val="00BE4DAE"/>
    <w:rsid w:val="00BE6193"/>
    <w:rsid w:val="00BF1559"/>
    <w:rsid w:val="00C017D2"/>
    <w:rsid w:val="00C822C9"/>
    <w:rsid w:val="00C93509"/>
    <w:rsid w:val="00CA3D65"/>
    <w:rsid w:val="00CD56BD"/>
    <w:rsid w:val="00CD6E6D"/>
    <w:rsid w:val="00CE6FE0"/>
    <w:rsid w:val="00D12D37"/>
    <w:rsid w:val="00D13D39"/>
    <w:rsid w:val="00D666D2"/>
    <w:rsid w:val="00D7209E"/>
    <w:rsid w:val="00D73587"/>
    <w:rsid w:val="00D77E76"/>
    <w:rsid w:val="00D83A77"/>
    <w:rsid w:val="00D97C28"/>
    <w:rsid w:val="00DC7550"/>
    <w:rsid w:val="00DD54BC"/>
    <w:rsid w:val="00DD5666"/>
    <w:rsid w:val="00DD63F3"/>
    <w:rsid w:val="00DD78C1"/>
    <w:rsid w:val="00E255BB"/>
    <w:rsid w:val="00E41443"/>
    <w:rsid w:val="00EA64D4"/>
    <w:rsid w:val="00EF634B"/>
    <w:rsid w:val="00F07B9F"/>
    <w:rsid w:val="00F42B7A"/>
    <w:rsid w:val="00F46B76"/>
    <w:rsid w:val="00F6720D"/>
    <w:rsid w:val="00FC0CD6"/>
    <w:rsid w:val="00FC3D5D"/>
    <w:rsid w:val="00FD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CBCB5E"/>
  <w15:docId w15:val="{87B62146-B790-D940-BD27-DFE48EE5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F2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qFormat/>
    <w:rsid w:val="007A1DE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856F2A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56F2A"/>
  </w:style>
  <w:style w:type="paragraph" w:styleId="Nagwek">
    <w:name w:val="header"/>
    <w:basedOn w:val="Normalny"/>
    <w:next w:val="Tekstpodstawowy"/>
    <w:rsid w:val="00856F2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56F2A"/>
    <w:pPr>
      <w:spacing w:after="120"/>
    </w:pPr>
  </w:style>
  <w:style w:type="paragraph" w:styleId="Lista">
    <w:name w:val="List"/>
    <w:basedOn w:val="Tekstpodstawowy"/>
    <w:rsid w:val="00856F2A"/>
  </w:style>
  <w:style w:type="paragraph" w:customStyle="1" w:styleId="Podpis1">
    <w:name w:val="Podpis1"/>
    <w:basedOn w:val="Normalny"/>
    <w:rsid w:val="00856F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56F2A"/>
    <w:pPr>
      <w:suppressLineNumbers/>
    </w:pPr>
  </w:style>
  <w:style w:type="paragraph" w:styleId="Bezodstpw">
    <w:name w:val="No Spacing"/>
    <w:qFormat/>
    <w:rsid w:val="00856F2A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856F2A"/>
    <w:pPr>
      <w:suppressLineNumbers/>
    </w:pPr>
  </w:style>
  <w:style w:type="paragraph" w:styleId="Akapitzlist">
    <w:name w:val="List Paragraph"/>
    <w:basedOn w:val="Normalny"/>
    <w:qFormat/>
    <w:rsid w:val="00856F2A"/>
    <w:pPr>
      <w:ind w:left="720"/>
    </w:pPr>
  </w:style>
  <w:style w:type="paragraph" w:customStyle="1" w:styleId="Nagwektabeli">
    <w:name w:val="Nagłówek tabeli"/>
    <w:basedOn w:val="Zawartotabeli"/>
    <w:rsid w:val="00856F2A"/>
    <w:pPr>
      <w:jc w:val="center"/>
    </w:pPr>
    <w:rPr>
      <w:b/>
      <w:bCs/>
    </w:rPr>
  </w:style>
  <w:style w:type="paragraph" w:customStyle="1" w:styleId="dt">
    <w:name w:val="dt"/>
    <w:basedOn w:val="Normalny"/>
    <w:rsid w:val="003220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3220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3220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mo">
    <w:name w:val="dmo"/>
    <w:basedOn w:val="Normalny"/>
    <w:rsid w:val="003220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22021"/>
    <w:rPr>
      <w:b/>
      <w:bCs/>
    </w:rPr>
  </w:style>
  <w:style w:type="character" w:customStyle="1" w:styleId="value">
    <w:name w:val="value"/>
    <w:basedOn w:val="Domylnaczcionkaakapitu"/>
    <w:rsid w:val="00414A72"/>
  </w:style>
  <w:style w:type="paragraph" w:styleId="Tekstdymka">
    <w:name w:val="Balloon Text"/>
    <w:basedOn w:val="Normalny"/>
    <w:link w:val="TekstdymkaZnak"/>
    <w:uiPriority w:val="99"/>
    <w:semiHidden/>
    <w:unhideWhenUsed/>
    <w:rsid w:val="00231B9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31B9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men">
    <w:name w:val="men"/>
    <w:basedOn w:val="Domylnaczcionkaakapitu"/>
    <w:rsid w:val="007A1DEB"/>
  </w:style>
  <w:style w:type="character" w:customStyle="1" w:styleId="Nagwek1Znak">
    <w:name w:val="Nagłówek 1 Znak"/>
    <w:link w:val="Nagwek1"/>
    <w:rsid w:val="00CD56BD"/>
    <w:rPr>
      <w:b/>
      <w:bCs/>
      <w:kern w:val="36"/>
      <w:sz w:val="48"/>
      <w:szCs w:val="48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CD56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DD78C1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7301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011A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2338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przedmiotowy</vt:lpstr>
    </vt:vector>
  </TitlesOfParts>
  <Company>Hewlett-Packard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przedmiotowy</dc:title>
  <dc:creator>Paulina lo</dc:creator>
  <cp:lastModifiedBy>Rze0684</cp:lastModifiedBy>
  <cp:revision>13</cp:revision>
  <cp:lastPrinted>2025-05-16T08:07:00Z</cp:lastPrinted>
  <dcterms:created xsi:type="dcterms:W3CDTF">2025-05-16T06:57:00Z</dcterms:created>
  <dcterms:modified xsi:type="dcterms:W3CDTF">2025-09-19T17:32:00Z</dcterms:modified>
</cp:coreProperties>
</file>